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89E" w:rsidRDefault="000C189E" w:rsidP="00F9334C">
      <w:pPr>
        <w:jc w:val="center"/>
        <w:rPr>
          <w:b/>
          <w:spacing w:val="-6"/>
          <w:sz w:val="40"/>
          <w:szCs w:val="40"/>
        </w:rPr>
      </w:pPr>
      <w:r>
        <w:rPr>
          <w:b/>
          <w:spacing w:val="-6"/>
          <w:sz w:val="40"/>
          <w:szCs w:val="40"/>
        </w:rPr>
        <w:t>Программа по обществознанию</w:t>
      </w:r>
    </w:p>
    <w:p w:rsidR="000C189E" w:rsidRDefault="000C189E" w:rsidP="00F9334C">
      <w:pPr>
        <w:jc w:val="center"/>
        <w:rPr>
          <w:b/>
          <w:spacing w:val="-6"/>
          <w:sz w:val="40"/>
          <w:szCs w:val="40"/>
        </w:rPr>
      </w:pPr>
      <w:r>
        <w:rPr>
          <w:b/>
          <w:spacing w:val="-6"/>
          <w:sz w:val="40"/>
          <w:szCs w:val="40"/>
        </w:rPr>
        <w:t>НПО – 154 часа.</w:t>
      </w:r>
    </w:p>
    <w:p w:rsidR="000C189E" w:rsidRDefault="000C189E" w:rsidP="0084718F">
      <w:pPr>
        <w:rPr>
          <w:b/>
          <w:spacing w:val="-6"/>
          <w:sz w:val="40"/>
          <w:szCs w:val="40"/>
        </w:rPr>
      </w:pPr>
      <w:r w:rsidRPr="00531C16">
        <w:rPr>
          <w:b/>
          <w:spacing w:val="-6"/>
          <w:sz w:val="40"/>
          <w:szCs w:val="40"/>
        </w:rPr>
        <w:t>Содержание рабочей учебной программы.</w:t>
      </w:r>
    </w:p>
    <w:p w:rsidR="000C189E" w:rsidRDefault="000C189E" w:rsidP="00F9334C">
      <w:pPr>
        <w:jc w:val="center"/>
        <w:rPr>
          <w:b/>
          <w:spacing w:val="-6"/>
          <w:sz w:val="40"/>
          <w:szCs w:val="40"/>
        </w:rPr>
      </w:pPr>
    </w:p>
    <w:p w:rsidR="000C189E" w:rsidRDefault="000C189E" w:rsidP="00A03D25">
      <w:pPr>
        <w:jc w:val="right"/>
        <w:rPr>
          <w:spacing w:val="-6"/>
          <w:sz w:val="32"/>
          <w:szCs w:val="32"/>
        </w:rPr>
      </w:pPr>
      <w:r>
        <w:rPr>
          <w:spacing w:val="-6"/>
          <w:sz w:val="32"/>
          <w:szCs w:val="32"/>
        </w:rPr>
        <w:t>1. Пояснительная записка………………………………….             Стр.3</w:t>
      </w:r>
    </w:p>
    <w:p w:rsidR="000C189E" w:rsidRDefault="000C189E" w:rsidP="00A03D25">
      <w:pPr>
        <w:jc w:val="right"/>
        <w:rPr>
          <w:spacing w:val="-6"/>
          <w:sz w:val="32"/>
          <w:szCs w:val="32"/>
        </w:rPr>
      </w:pPr>
      <w:r>
        <w:rPr>
          <w:spacing w:val="-6"/>
          <w:sz w:val="32"/>
          <w:szCs w:val="32"/>
        </w:rPr>
        <w:t>2. Структура и содержание учебной дисциплины………..              Стр.5</w:t>
      </w:r>
    </w:p>
    <w:p w:rsidR="000C189E" w:rsidRDefault="000C189E" w:rsidP="00A03D25">
      <w:pPr>
        <w:ind w:left="567"/>
        <w:rPr>
          <w:spacing w:val="-6"/>
          <w:sz w:val="32"/>
          <w:szCs w:val="32"/>
        </w:rPr>
      </w:pPr>
      <w:r>
        <w:rPr>
          <w:spacing w:val="-6"/>
          <w:sz w:val="32"/>
          <w:szCs w:val="32"/>
        </w:rPr>
        <w:t>2.1. Объём учебной дисциплины и виды учебной работы        Стр.5</w:t>
      </w:r>
    </w:p>
    <w:p w:rsidR="000C189E" w:rsidRDefault="000C189E" w:rsidP="00A03D25">
      <w:pPr>
        <w:ind w:left="567"/>
        <w:rPr>
          <w:spacing w:val="-6"/>
          <w:sz w:val="32"/>
          <w:szCs w:val="32"/>
        </w:rPr>
      </w:pPr>
      <w:r>
        <w:rPr>
          <w:spacing w:val="-6"/>
          <w:sz w:val="32"/>
          <w:szCs w:val="32"/>
        </w:rPr>
        <w:t>2.2. Тематический план и содержание учебной дисциплины</w:t>
      </w:r>
    </w:p>
    <w:p w:rsidR="000C189E" w:rsidRDefault="000C189E" w:rsidP="00A03D25">
      <w:pPr>
        <w:ind w:left="567"/>
        <w:jc w:val="right"/>
        <w:rPr>
          <w:spacing w:val="-6"/>
          <w:sz w:val="32"/>
          <w:szCs w:val="32"/>
        </w:rPr>
      </w:pPr>
      <w:r>
        <w:rPr>
          <w:spacing w:val="-6"/>
          <w:sz w:val="32"/>
          <w:szCs w:val="32"/>
        </w:rPr>
        <w:t>«Обществознание»………………………………..               Стр.6</w:t>
      </w:r>
    </w:p>
    <w:p w:rsidR="000C189E" w:rsidRDefault="000C189E" w:rsidP="00A03D25">
      <w:pPr>
        <w:tabs>
          <w:tab w:val="left" w:pos="1560"/>
        </w:tabs>
        <w:ind w:firstLine="567"/>
        <w:rPr>
          <w:spacing w:val="-6"/>
          <w:sz w:val="32"/>
          <w:szCs w:val="32"/>
        </w:rPr>
      </w:pPr>
      <w:r>
        <w:rPr>
          <w:spacing w:val="-6"/>
          <w:sz w:val="32"/>
          <w:szCs w:val="32"/>
        </w:rPr>
        <w:t>2.3. Требования к результатам обучения………………          Стр.22</w:t>
      </w:r>
    </w:p>
    <w:p w:rsidR="000C189E" w:rsidRDefault="000C189E" w:rsidP="00A03D25">
      <w:pPr>
        <w:rPr>
          <w:spacing w:val="-6"/>
          <w:sz w:val="32"/>
          <w:szCs w:val="32"/>
        </w:rPr>
      </w:pPr>
      <w:r>
        <w:rPr>
          <w:spacing w:val="-6"/>
          <w:sz w:val="32"/>
          <w:szCs w:val="32"/>
        </w:rPr>
        <w:t xml:space="preserve">3. Контроль и оценка результатов усвоения учебной </w:t>
      </w:r>
    </w:p>
    <w:p w:rsidR="000C189E" w:rsidRDefault="000C189E" w:rsidP="00A03D25">
      <w:pPr>
        <w:rPr>
          <w:spacing w:val="-6"/>
          <w:sz w:val="32"/>
          <w:szCs w:val="32"/>
        </w:rPr>
      </w:pPr>
      <w:r>
        <w:rPr>
          <w:spacing w:val="-6"/>
          <w:sz w:val="32"/>
          <w:szCs w:val="32"/>
        </w:rPr>
        <w:t>дисциплины……..                                                                                 Стр.24</w:t>
      </w:r>
    </w:p>
    <w:p w:rsidR="000C189E" w:rsidRDefault="000C189E" w:rsidP="00A03D25">
      <w:pPr>
        <w:ind w:left="567"/>
        <w:rPr>
          <w:spacing w:val="-6"/>
          <w:sz w:val="32"/>
          <w:szCs w:val="32"/>
        </w:rPr>
      </w:pPr>
      <w:r>
        <w:rPr>
          <w:spacing w:val="-6"/>
          <w:sz w:val="32"/>
          <w:szCs w:val="32"/>
        </w:rPr>
        <w:t xml:space="preserve"> 3.1. Образцы текстов и тестовых контрольных……….         Стр.24</w:t>
      </w:r>
    </w:p>
    <w:p w:rsidR="000C189E" w:rsidRDefault="000C189E" w:rsidP="00A03D25">
      <w:pPr>
        <w:ind w:left="567"/>
        <w:rPr>
          <w:spacing w:val="-6"/>
          <w:sz w:val="32"/>
          <w:szCs w:val="32"/>
        </w:rPr>
      </w:pPr>
      <w:r>
        <w:rPr>
          <w:spacing w:val="-6"/>
          <w:sz w:val="32"/>
          <w:szCs w:val="32"/>
        </w:rPr>
        <w:t>3.2. Темы рефератов………………………….                          Стр.29</w:t>
      </w:r>
    </w:p>
    <w:p w:rsidR="000C189E" w:rsidRDefault="000C189E" w:rsidP="00A03D25">
      <w:pPr>
        <w:ind w:left="567"/>
        <w:rPr>
          <w:spacing w:val="-6"/>
          <w:sz w:val="32"/>
          <w:szCs w:val="32"/>
        </w:rPr>
      </w:pPr>
      <w:r>
        <w:rPr>
          <w:spacing w:val="-6"/>
          <w:sz w:val="32"/>
          <w:szCs w:val="32"/>
        </w:rPr>
        <w:t xml:space="preserve">3.3  Критерии и нормы оценки знаний и умений обучающихся </w:t>
      </w:r>
    </w:p>
    <w:p w:rsidR="000C189E" w:rsidRDefault="000C189E" w:rsidP="00A03D25">
      <w:pPr>
        <w:ind w:left="567"/>
        <w:jc w:val="center"/>
        <w:rPr>
          <w:spacing w:val="-6"/>
          <w:sz w:val="32"/>
          <w:szCs w:val="32"/>
        </w:rPr>
      </w:pPr>
      <w:r>
        <w:rPr>
          <w:spacing w:val="-6"/>
          <w:sz w:val="32"/>
          <w:szCs w:val="32"/>
        </w:rPr>
        <w:t>применительно к различным формам контроля знаний          Стр.50</w:t>
      </w:r>
    </w:p>
    <w:p w:rsidR="000C189E" w:rsidRDefault="000C189E" w:rsidP="00A03D25">
      <w:pPr>
        <w:rPr>
          <w:spacing w:val="-6"/>
          <w:sz w:val="32"/>
          <w:szCs w:val="32"/>
        </w:rPr>
      </w:pPr>
      <w:r>
        <w:rPr>
          <w:spacing w:val="-6"/>
          <w:sz w:val="32"/>
          <w:szCs w:val="32"/>
        </w:rPr>
        <w:t xml:space="preserve">4. Список литературы для обучающихся и студентов…….          Стр. 52 </w:t>
      </w:r>
    </w:p>
    <w:p w:rsidR="000C189E" w:rsidRDefault="000C189E" w:rsidP="00F9334C">
      <w:pPr>
        <w:ind w:left="-180" w:hanging="1080"/>
        <w:jc w:val="right"/>
        <w:rPr>
          <w:spacing w:val="-6"/>
          <w:sz w:val="32"/>
          <w:szCs w:val="32"/>
        </w:rPr>
      </w:pPr>
      <w:r>
        <w:rPr>
          <w:spacing w:val="-6"/>
          <w:sz w:val="32"/>
          <w:szCs w:val="32"/>
        </w:rPr>
        <w:t xml:space="preserve">    </w:t>
      </w:r>
    </w:p>
    <w:p w:rsidR="000C189E" w:rsidRDefault="000C189E" w:rsidP="00F9334C">
      <w:pPr>
        <w:ind w:left="-180" w:hanging="1080"/>
        <w:jc w:val="right"/>
        <w:rPr>
          <w:spacing w:val="-6"/>
          <w:sz w:val="32"/>
          <w:szCs w:val="32"/>
        </w:rPr>
      </w:pPr>
    </w:p>
    <w:p w:rsidR="000C189E" w:rsidRDefault="000C189E" w:rsidP="00F9334C">
      <w:pPr>
        <w:ind w:left="-180" w:hanging="1080"/>
        <w:rPr>
          <w:spacing w:val="-6"/>
          <w:sz w:val="32"/>
          <w:szCs w:val="32"/>
        </w:rPr>
      </w:pPr>
    </w:p>
    <w:p w:rsidR="000C189E" w:rsidRDefault="000C189E" w:rsidP="00F9334C">
      <w:pPr>
        <w:ind w:left="-180" w:hanging="1080"/>
        <w:rPr>
          <w:spacing w:val="-6"/>
          <w:sz w:val="32"/>
          <w:szCs w:val="32"/>
        </w:rPr>
      </w:pPr>
    </w:p>
    <w:p w:rsidR="000C189E" w:rsidRDefault="000C189E" w:rsidP="00F9334C">
      <w:pPr>
        <w:ind w:left="-180" w:hanging="1080"/>
        <w:rPr>
          <w:i/>
          <w:spacing w:val="-6"/>
          <w:sz w:val="32"/>
          <w:szCs w:val="32"/>
        </w:rPr>
      </w:pPr>
    </w:p>
    <w:p w:rsidR="000C189E" w:rsidRDefault="000C189E" w:rsidP="00F9334C">
      <w:pPr>
        <w:ind w:left="-180" w:hanging="1080"/>
        <w:rPr>
          <w:i/>
          <w:spacing w:val="-6"/>
          <w:sz w:val="32"/>
          <w:szCs w:val="32"/>
        </w:rPr>
      </w:pPr>
    </w:p>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Pr="00484775" w:rsidRDefault="000C189E" w:rsidP="00F9334C">
      <w:pPr>
        <w:pStyle w:val="31"/>
        <w:ind w:right="0" w:firstLine="0"/>
        <w:jc w:val="center"/>
        <w:rPr>
          <w:b/>
          <w:spacing w:val="-6"/>
          <w:sz w:val="36"/>
          <w:szCs w:val="36"/>
        </w:rPr>
      </w:pPr>
      <w:r w:rsidRPr="00484775">
        <w:rPr>
          <w:b/>
          <w:sz w:val="36"/>
          <w:szCs w:val="36"/>
        </w:rPr>
        <w:t>ПОЯСНИТЕЛЬНАЯ ЗАПИСКА</w:t>
      </w:r>
    </w:p>
    <w:p w:rsidR="000C189E" w:rsidRDefault="000C189E" w:rsidP="00F9334C">
      <w:pPr>
        <w:pStyle w:val="31"/>
        <w:ind w:right="0" w:firstLine="0"/>
        <w:jc w:val="left"/>
        <w:rPr>
          <w:sz w:val="32"/>
          <w:szCs w:val="32"/>
        </w:rPr>
      </w:pPr>
    </w:p>
    <w:p w:rsidR="000C189E" w:rsidRPr="00A90BC2" w:rsidRDefault="000C189E" w:rsidP="00F9334C">
      <w:pPr>
        <w:pStyle w:val="31"/>
        <w:ind w:right="0" w:firstLine="0"/>
        <w:jc w:val="left"/>
        <w:rPr>
          <w:b/>
          <w:sz w:val="32"/>
          <w:szCs w:val="32"/>
        </w:rPr>
      </w:pPr>
      <w:r w:rsidRPr="00A90BC2">
        <w:rPr>
          <w:sz w:val="32"/>
          <w:szCs w:val="32"/>
        </w:rPr>
        <w:t>Рабочая  программа учебной дисциплины «Обществознание» предназначена для изучения обществознания в учреждениях нача</w:t>
      </w:r>
      <w:r>
        <w:rPr>
          <w:sz w:val="32"/>
          <w:szCs w:val="32"/>
        </w:rPr>
        <w:t xml:space="preserve">льного </w:t>
      </w:r>
      <w:r w:rsidRPr="00A90BC2">
        <w:rPr>
          <w:sz w:val="32"/>
          <w:szCs w:val="32"/>
        </w:rPr>
        <w:t xml:space="preserve"> профессионального образования, реализующих образовательную программу среднего (полного) общего образования, при подготовке ква</w:t>
      </w:r>
      <w:r>
        <w:rPr>
          <w:sz w:val="32"/>
          <w:szCs w:val="32"/>
        </w:rPr>
        <w:t>лифицированных рабочих.</w:t>
      </w:r>
      <w:r w:rsidRPr="00A90BC2">
        <w:rPr>
          <w:sz w:val="32"/>
          <w:szCs w:val="32"/>
        </w:rPr>
        <w:t xml:space="preserve"> </w:t>
      </w:r>
    </w:p>
    <w:p w:rsidR="000C189E" w:rsidRPr="00A90BC2" w:rsidRDefault="000C189E" w:rsidP="00F9334C">
      <w:pPr>
        <w:ind w:firstLine="720"/>
        <w:rPr>
          <w:sz w:val="32"/>
          <w:szCs w:val="32"/>
        </w:rPr>
      </w:pPr>
      <w:r w:rsidRPr="00A90BC2">
        <w:rPr>
          <w:sz w:val="32"/>
          <w:szCs w:val="32"/>
        </w:rPr>
        <w:t xml:space="preserve">При освоении профессий НПО   обществознание изучается </w:t>
      </w:r>
      <w:r w:rsidRPr="00A90BC2">
        <w:rPr>
          <w:color w:val="000000"/>
          <w:sz w:val="32"/>
          <w:szCs w:val="32"/>
        </w:rPr>
        <w:t>как интегрированный базовый учебный предмет (</w:t>
      </w:r>
      <w:r w:rsidRPr="00A90BC2">
        <w:rPr>
          <w:sz w:val="32"/>
          <w:szCs w:val="32"/>
        </w:rPr>
        <w:t xml:space="preserve">включая экономику и право): в объеме </w:t>
      </w:r>
      <w:r>
        <w:rPr>
          <w:b/>
          <w:sz w:val="32"/>
          <w:szCs w:val="32"/>
        </w:rPr>
        <w:t>154</w:t>
      </w:r>
      <w:r w:rsidRPr="00484775">
        <w:rPr>
          <w:b/>
          <w:sz w:val="32"/>
          <w:szCs w:val="32"/>
        </w:rPr>
        <w:t xml:space="preserve"> </w:t>
      </w:r>
      <w:r w:rsidRPr="00A90BC2">
        <w:rPr>
          <w:sz w:val="32"/>
          <w:szCs w:val="32"/>
        </w:rPr>
        <w:t>часов</w:t>
      </w:r>
      <w:r>
        <w:rPr>
          <w:sz w:val="32"/>
          <w:szCs w:val="32"/>
        </w:rPr>
        <w:t>.</w:t>
      </w:r>
    </w:p>
    <w:p w:rsidR="000C189E" w:rsidRPr="00896C43" w:rsidRDefault="000C189E" w:rsidP="00F9334C">
      <w:pPr>
        <w:pStyle w:val="31"/>
        <w:ind w:right="0" w:firstLine="720"/>
        <w:jc w:val="left"/>
        <w:rPr>
          <w:sz w:val="28"/>
          <w:szCs w:val="28"/>
        </w:rPr>
      </w:pPr>
      <w:r>
        <w:rPr>
          <w:sz w:val="28"/>
          <w:szCs w:val="28"/>
        </w:rPr>
        <w:t>Рабочая</w:t>
      </w:r>
      <w:r w:rsidRPr="00896C43">
        <w:rPr>
          <w:sz w:val="28"/>
          <w:szCs w:val="28"/>
        </w:rPr>
        <w:t xml:space="preserve"> программа ориентирована на достижение следующих целей:</w:t>
      </w:r>
    </w:p>
    <w:p w:rsidR="000C189E" w:rsidRPr="00896C43" w:rsidRDefault="000C189E" w:rsidP="00F9334C">
      <w:pPr>
        <w:numPr>
          <w:ilvl w:val="0"/>
          <w:numId w:val="1"/>
        </w:numPr>
        <w:tabs>
          <w:tab w:val="clear" w:pos="567"/>
          <w:tab w:val="num" w:pos="720"/>
          <w:tab w:val="left" w:pos="1080"/>
        </w:tabs>
        <w:suppressAutoHyphens/>
        <w:ind w:left="1080" w:hanging="360"/>
        <w:rPr>
          <w:color w:val="000000"/>
          <w:sz w:val="28"/>
          <w:szCs w:val="28"/>
        </w:rPr>
      </w:pPr>
      <w:r w:rsidRPr="00896C43">
        <w:rPr>
          <w:b/>
          <w:color w:val="000000"/>
          <w:sz w:val="28"/>
          <w:szCs w:val="28"/>
        </w:rPr>
        <w:t>развитие</w:t>
      </w:r>
      <w:r w:rsidRPr="00896C43">
        <w:rPr>
          <w:color w:val="000000"/>
          <w:sz w:val="28"/>
          <w:szCs w:val="28"/>
        </w:rPr>
        <w:t xml:space="preserve"> личности</w:t>
      </w:r>
      <w:r w:rsidRPr="00896C43">
        <w:rPr>
          <w:b/>
          <w:color w:val="000000"/>
          <w:sz w:val="28"/>
          <w:szCs w:val="28"/>
        </w:rPr>
        <w:t xml:space="preserve"> </w:t>
      </w:r>
      <w:r w:rsidRPr="00896C43">
        <w:rPr>
          <w:color w:val="000000"/>
          <w:sz w:val="28"/>
          <w:szCs w:val="28"/>
        </w:rPr>
        <w:t>в период ранней юности, ее духовно-нравственной и политической культуры, социального поведения, основанного на уважении принятых в обществе норм, способности к личному самоопределению и самореализации;</w:t>
      </w:r>
    </w:p>
    <w:p w:rsidR="000C189E" w:rsidRPr="00896C43" w:rsidRDefault="000C189E" w:rsidP="00F9334C">
      <w:pPr>
        <w:numPr>
          <w:ilvl w:val="0"/>
          <w:numId w:val="1"/>
        </w:numPr>
        <w:tabs>
          <w:tab w:val="clear" w:pos="567"/>
          <w:tab w:val="num" w:pos="720"/>
          <w:tab w:val="left" w:pos="1080"/>
        </w:tabs>
        <w:suppressAutoHyphens/>
        <w:ind w:left="1080" w:hanging="360"/>
        <w:rPr>
          <w:b/>
          <w:color w:val="000000"/>
          <w:sz w:val="28"/>
          <w:szCs w:val="28"/>
        </w:rPr>
      </w:pPr>
      <w:r w:rsidRPr="00896C43">
        <w:rPr>
          <w:b/>
          <w:sz w:val="28"/>
          <w:szCs w:val="28"/>
        </w:rPr>
        <w:t>воспитание</w:t>
      </w:r>
      <w:r w:rsidRPr="00896C43">
        <w:rPr>
          <w:sz w:val="28"/>
          <w:szCs w:val="28"/>
        </w:rPr>
        <w:t xml:space="preserve"> гражданской ответственности, национальной идентичности, толерантности, приверженности </w:t>
      </w:r>
      <w:r w:rsidRPr="00896C43">
        <w:rPr>
          <w:color w:val="000000"/>
          <w:sz w:val="28"/>
          <w:szCs w:val="28"/>
        </w:rPr>
        <w:t>гуманистическим и демократическим ценностям, закрепленным в Конституции Российской Федерации;</w:t>
      </w:r>
    </w:p>
    <w:p w:rsidR="000C189E" w:rsidRPr="00896C43" w:rsidRDefault="000C189E" w:rsidP="00F9334C">
      <w:pPr>
        <w:numPr>
          <w:ilvl w:val="0"/>
          <w:numId w:val="1"/>
        </w:numPr>
        <w:tabs>
          <w:tab w:val="clear" w:pos="567"/>
          <w:tab w:val="num" w:pos="720"/>
          <w:tab w:val="left" w:pos="1080"/>
        </w:tabs>
        <w:suppressAutoHyphens/>
        <w:ind w:left="1080" w:hanging="360"/>
        <w:rPr>
          <w:color w:val="000000"/>
          <w:sz w:val="28"/>
          <w:szCs w:val="28"/>
        </w:rPr>
      </w:pPr>
      <w:r w:rsidRPr="00896C43">
        <w:rPr>
          <w:b/>
          <w:color w:val="000000"/>
          <w:sz w:val="28"/>
          <w:szCs w:val="28"/>
        </w:rPr>
        <w:t>овладение системой знаний</w:t>
      </w:r>
      <w:r w:rsidRPr="00896C43">
        <w:rPr>
          <w:color w:val="000000"/>
          <w:sz w:val="28"/>
          <w:szCs w:val="28"/>
        </w:rPr>
        <w:t xml:space="preserve"> об обществе, его сферах, необходимых для успешного взаимодействия с социальной средой и выполнения типичных социальных ролей человека и гражданина;</w:t>
      </w:r>
    </w:p>
    <w:p w:rsidR="000C189E" w:rsidRPr="00896C43" w:rsidRDefault="000C189E" w:rsidP="00F9334C">
      <w:pPr>
        <w:numPr>
          <w:ilvl w:val="0"/>
          <w:numId w:val="1"/>
        </w:numPr>
        <w:tabs>
          <w:tab w:val="clear" w:pos="567"/>
          <w:tab w:val="num" w:pos="720"/>
          <w:tab w:val="left" w:pos="1080"/>
        </w:tabs>
        <w:suppressAutoHyphens/>
        <w:ind w:left="1080" w:hanging="360"/>
        <w:rPr>
          <w:color w:val="000000"/>
          <w:sz w:val="28"/>
          <w:szCs w:val="28"/>
        </w:rPr>
      </w:pPr>
      <w:r w:rsidRPr="00896C43">
        <w:rPr>
          <w:b/>
          <w:sz w:val="28"/>
          <w:szCs w:val="28"/>
        </w:rPr>
        <w:t>овладение умением</w:t>
      </w:r>
      <w:r w:rsidRPr="00896C43">
        <w:rPr>
          <w:sz w:val="28"/>
          <w:szCs w:val="28"/>
        </w:rPr>
        <w:t xml:space="preserve"> получать и осмысливать социальную информацию, о</w:t>
      </w:r>
      <w:r w:rsidRPr="00896C43">
        <w:rPr>
          <w:color w:val="000000"/>
          <w:sz w:val="28"/>
          <w:szCs w:val="28"/>
        </w:rPr>
        <w:t>своение</w:t>
      </w:r>
      <w:r w:rsidRPr="00896C43">
        <w:rPr>
          <w:b/>
          <w:color w:val="000000"/>
          <w:sz w:val="28"/>
          <w:szCs w:val="28"/>
        </w:rPr>
        <w:t xml:space="preserve"> </w:t>
      </w:r>
      <w:r w:rsidRPr="00896C43">
        <w:rPr>
          <w:color w:val="000000"/>
          <w:sz w:val="28"/>
          <w:szCs w:val="28"/>
        </w:rPr>
        <w:t>способов познавательной, коммуникативной, практической деятельности, необходимых для участия в жизни гражданского общества и государства;</w:t>
      </w:r>
    </w:p>
    <w:p w:rsidR="000C189E" w:rsidRPr="00896C43" w:rsidRDefault="000C189E" w:rsidP="00F9334C">
      <w:pPr>
        <w:numPr>
          <w:ilvl w:val="0"/>
          <w:numId w:val="1"/>
        </w:numPr>
        <w:tabs>
          <w:tab w:val="clear" w:pos="567"/>
          <w:tab w:val="num" w:pos="720"/>
          <w:tab w:val="left" w:pos="1080"/>
        </w:tabs>
        <w:suppressAutoHyphens/>
        <w:ind w:left="1080" w:hanging="360"/>
        <w:rPr>
          <w:sz w:val="28"/>
          <w:szCs w:val="28"/>
        </w:rPr>
      </w:pPr>
      <w:r w:rsidRPr="00896C43">
        <w:rPr>
          <w:b/>
          <w:sz w:val="28"/>
          <w:szCs w:val="28"/>
        </w:rPr>
        <w:t>формирование опыта</w:t>
      </w:r>
      <w:r w:rsidRPr="00896C43">
        <w:rPr>
          <w:sz w:val="28"/>
          <w:szCs w:val="28"/>
        </w:rPr>
        <w:t xml:space="preserve">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отношений между людьми различных национальностей и вероисповеданий, в семейно-бытовой сфере;</w:t>
      </w:r>
      <w:r w:rsidRPr="00896C43">
        <w:rPr>
          <w:b/>
          <w:sz w:val="28"/>
          <w:szCs w:val="28"/>
        </w:rPr>
        <w:t xml:space="preserve"> </w:t>
      </w:r>
      <w:r w:rsidRPr="00896C43">
        <w:rPr>
          <w:sz w:val="28"/>
          <w:szCs w:val="28"/>
        </w:rPr>
        <w:t>для соотнесения своих действий и действий других людей с нормами поведения, установленными законом.</w:t>
      </w:r>
    </w:p>
    <w:p w:rsidR="000C189E" w:rsidRPr="00896C43" w:rsidRDefault="000C189E" w:rsidP="00F9334C">
      <w:pPr>
        <w:ind w:firstLine="720"/>
        <w:rPr>
          <w:b/>
          <w:sz w:val="28"/>
          <w:szCs w:val="28"/>
        </w:rPr>
      </w:pPr>
      <w:r>
        <w:rPr>
          <w:sz w:val="28"/>
          <w:szCs w:val="28"/>
        </w:rPr>
        <w:t>Основу рабочей</w:t>
      </w:r>
      <w:r w:rsidRPr="00896C43">
        <w:rPr>
          <w:sz w:val="28"/>
          <w:szCs w:val="28"/>
        </w:rPr>
        <w:t xml:space="preserve"> программы составляет содержание, согласованное с требованиями федерального компонента государственного стандарта среднего (полного) общего образования ба</w:t>
      </w:r>
      <w:r>
        <w:rPr>
          <w:sz w:val="28"/>
          <w:szCs w:val="28"/>
        </w:rPr>
        <w:t>зового уровня и с примерной программой</w:t>
      </w:r>
      <w:r w:rsidRPr="00896C43">
        <w:rPr>
          <w:sz w:val="28"/>
          <w:szCs w:val="28"/>
        </w:rPr>
        <w:t xml:space="preserve"> учебной дисциплины «Обществознание» </w:t>
      </w:r>
      <w:r>
        <w:rPr>
          <w:sz w:val="28"/>
          <w:szCs w:val="28"/>
        </w:rPr>
        <w:t>предназначенной</w:t>
      </w:r>
      <w:r w:rsidRPr="00896C43">
        <w:rPr>
          <w:sz w:val="28"/>
          <w:szCs w:val="28"/>
        </w:rPr>
        <w:t xml:space="preserve"> для изучения обществознания в учреждениях начального и среднего профессионального образования, реализующих образовательную программу среднего (полного) общего образования, при подготовке квалифицированных рабочих и специалистов среднего звена.</w:t>
      </w:r>
    </w:p>
    <w:p w:rsidR="000C189E" w:rsidRPr="00896C43" w:rsidRDefault="000C189E" w:rsidP="00F9334C">
      <w:pPr>
        <w:ind w:firstLine="720"/>
        <w:rPr>
          <w:sz w:val="28"/>
          <w:szCs w:val="28"/>
        </w:rPr>
      </w:pPr>
    </w:p>
    <w:p w:rsidR="000C189E" w:rsidRPr="00896C43" w:rsidRDefault="000C189E" w:rsidP="00F9334C">
      <w:pPr>
        <w:ind w:firstLine="720"/>
        <w:rPr>
          <w:sz w:val="28"/>
          <w:szCs w:val="28"/>
        </w:rPr>
      </w:pPr>
      <w:r w:rsidRPr="00896C43">
        <w:rPr>
          <w:sz w:val="28"/>
          <w:szCs w:val="28"/>
        </w:rPr>
        <w:t>В содержание интегрированного курса программы включен материал по основам философии, экономики, социологии, политологии и права.</w:t>
      </w:r>
    </w:p>
    <w:p w:rsidR="000C189E" w:rsidRPr="00896C43" w:rsidRDefault="000C189E" w:rsidP="00F9334C">
      <w:pPr>
        <w:ind w:firstLine="720"/>
        <w:rPr>
          <w:sz w:val="28"/>
          <w:szCs w:val="28"/>
        </w:rPr>
      </w:pPr>
      <w:r w:rsidRPr="00896C43">
        <w:rPr>
          <w:sz w:val="28"/>
          <w:szCs w:val="28"/>
        </w:rPr>
        <w:t>Особое место в программе занимают сведения о современном российском обществе, об актуальных проблемах развития мирового сообщества на современном этапе, о роли морали, религии, науки и образования в жизни человеческого общества, чертах и признаках современной цивилизации. Особенностью данной программы</w:t>
      </w:r>
      <w:r w:rsidRPr="00896C43">
        <w:rPr>
          <w:color w:val="FF6600"/>
          <w:sz w:val="28"/>
          <w:szCs w:val="28"/>
        </w:rPr>
        <w:t xml:space="preserve"> </w:t>
      </w:r>
      <w:r w:rsidRPr="00896C43">
        <w:rPr>
          <w:sz w:val="28"/>
          <w:szCs w:val="28"/>
        </w:rPr>
        <w:t>является повышенное внимание к изучению ключевых тем и понятий социальных дисциплин, а также вопросов, тесно связанных с повседневной жизнью.</w:t>
      </w:r>
    </w:p>
    <w:p w:rsidR="000C189E" w:rsidRPr="00F863C3" w:rsidRDefault="000C189E" w:rsidP="00F9334C">
      <w:pPr>
        <w:pStyle w:val="BodyText"/>
        <w:ind w:firstLine="720"/>
        <w:rPr>
          <w:sz w:val="28"/>
          <w:szCs w:val="28"/>
        </w:rPr>
      </w:pPr>
      <w:r w:rsidRPr="00F863C3">
        <w:rPr>
          <w:sz w:val="28"/>
          <w:szCs w:val="28"/>
        </w:rPr>
        <w:t>Содержание программы направлено на формирование у обучающихся знаний прикладного характера, необходимых для выполнения основных социальных ролей, организации взаимодействия с окружающими людьми и социальными институтами. Важное значение придается формированию базовых социальных компетенций, функциональной общегражданской грамотности.</w:t>
      </w:r>
    </w:p>
    <w:p w:rsidR="000C189E" w:rsidRPr="00896C43" w:rsidRDefault="000C189E" w:rsidP="00F9334C">
      <w:pPr>
        <w:pStyle w:val="31"/>
        <w:ind w:right="0" w:firstLine="720"/>
        <w:jc w:val="left"/>
        <w:rPr>
          <w:sz w:val="28"/>
          <w:szCs w:val="28"/>
        </w:rPr>
      </w:pPr>
      <w:r w:rsidRPr="00896C43">
        <w:rPr>
          <w:sz w:val="28"/>
          <w:szCs w:val="28"/>
        </w:rPr>
        <w:t>Интегрированный подход к построению содержательных элементов программы в значительной мере определяется рамками учебного времен</w:t>
      </w:r>
      <w:r>
        <w:rPr>
          <w:sz w:val="28"/>
          <w:szCs w:val="28"/>
        </w:rPr>
        <w:t xml:space="preserve">и и целями начального </w:t>
      </w:r>
      <w:r w:rsidRPr="00896C43">
        <w:rPr>
          <w:sz w:val="28"/>
          <w:szCs w:val="28"/>
        </w:rPr>
        <w:t xml:space="preserve"> профессионального образования.</w:t>
      </w:r>
    </w:p>
    <w:p w:rsidR="000C189E" w:rsidRPr="00F863C3" w:rsidRDefault="000C189E" w:rsidP="00F9334C">
      <w:pPr>
        <w:pStyle w:val="BodyText"/>
        <w:ind w:firstLine="720"/>
        <w:rPr>
          <w:sz w:val="28"/>
          <w:szCs w:val="28"/>
        </w:rPr>
      </w:pPr>
      <w:r w:rsidRPr="00F863C3">
        <w:rPr>
          <w:sz w:val="28"/>
          <w:szCs w:val="28"/>
        </w:rPr>
        <w:t>Отбор содержания производился на основе реализации следующих принципов: учет возрастных особенностей обучающихся, практическая направленность обучения, формирование знаний, которые обеспечат обучающимся учреждений НПО  успешную адаптацию к социальной реальности, профессиональной деятельности, исполнению общегражданских ролей.</w:t>
      </w:r>
    </w:p>
    <w:p w:rsidR="000C189E" w:rsidRDefault="000C189E" w:rsidP="00F9334C">
      <w:pPr>
        <w:pStyle w:val="BodyText"/>
        <w:ind w:firstLine="720"/>
        <w:rPr>
          <w:sz w:val="28"/>
          <w:szCs w:val="28"/>
        </w:rPr>
      </w:pPr>
      <w:r w:rsidRPr="00F863C3">
        <w:rPr>
          <w:sz w:val="28"/>
          <w:szCs w:val="28"/>
        </w:rPr>
        <w:t>Программа предполагает дифференциацию уровней достижения учащимися различных целей. Так, уровень функциональной грамотности может быть достигнут как в освоении наиболее распространенных в социальной среде средствах массовых коммуникаций понятий и категорий    общественных наук, так и в области социально-практических знаний,  обеспечивающих успешную социализацию в качестве гражданина, собственника, труженика.</w:t>
      </w:r>
    </w:p>
    <w:p w:rsidR="000C189E" w:rsidRPr="006C721E" w:rsidRDefault="000C189E" w:rsidP="00F9334C">
      <w:pPr>
        <w:pStyle w:val="BodyText"/>
        <w:ind w:firstLine="720"/>
        <w:rPr>
          <w:sz w:val="32"/>
          <w:szCs w:val="32"/>
        </w:rPr>
      </w:pPr>
      <w:r w:rsidRPr="006C721E">
        <w:rPr>
          <w:sz w:val="32"/>
          <w:szCs w:val="32"/>
        </w:rPr>
        <w:t>В процессе реализации программы,</w:t>
      </w:r>
      <w:r w:rsidRPr="006C721E">
        <w:rPr>
          <w:color w:val="FF6600"/>
          <w:sz w:val="32"/>
          <w:szCs w:val="32"/>
        </w:rPr>
        <w:t xml:space="preserve"> </w:t>
      </w:r>
      <w:r w:rsidRPr="006C721E">
        <w:rPr>
          <w:sz w:val="32"/>
          <w:szCs w:val="32"/>
        </w:rPr>
        <w:t>обучающиеся должны получить достаточно полные представления о возможностях, которые существуют в нашей стране для продолжения образования и работы, самореализации в разнообразных видах деятельности,  а также о путях достижения успеха в различных сферах социальной жизни.</w:t>
      </w:r>
    </w:p>
    <w:p w:rsidR="000C189E" w:rsidRDefault="000C189E" w:rsidP="00F9334C">
      <w:pPr>
        <w:pStyle w:val="BodyText"/>
        <w:ind w:firstLine="720"/>
        <w:rPr>
          <w:sz w:val="28"/>
          <w:szCs w:val="28"/>
        </w:rPr>
      </w:pPr>
    </w:p>
    <w:p w:rsidR="000C189E" w:rsidRDefault="000C189E"/>
    <w:p w:rsidR="000C189E" w:rsidRDefault="000C189E"/>
    <w:p w:rsidR="000C189E" w:rsidRDefault="000C189E"/>
    <w:p w:rsidR="000C189E" w:rsidRDefault="000C189E"/>
    <w:p w:rsidR="000C189E" w:rsidRDefault="000C189E"/>
    <w:p w:rsidR="000C189E" w:rsidRDefault="000C189E" w:rsidP="00F9334C">
      <w:pPr>
        <w:ind w:left="-180" w:hanging="1080"/>
        <w:jc w:val="center"/>
        <w:rPr>
          <w:b/>
          <w:spacing w:val="-6"/>
          <w:sz w:val="36"/>
          <w:szCs w:val="36"/>
        </w:rPr>
      </w:pPr>
      <w:r>
        <w:rPr>
          <w:b/>
          <w:spacing w:val="-6"/>
          <w:sz w:val="36"/>
          <w:szCs w:val="36"/>
        </w:rPr>
        <w:t>2. Структура и содержание учебной дисциплины «Обществознание».</w:t>
      </w:r>
    </w:p>
    <w:p w:rsidR="000C189E" w:rsidRDefault="000C189E" w:rsidP="00F9334C">
      <w:pPr>
        <w:ind w:left="-180" w:hanging="1080"/>
        <w:rPr>
          <w:spacing w:val="-6"/>
          <w:sz w:val="32"/>
          <w:szCs w:val="32"/>
        </w:rPr>
      </w:pPr>
    </w:p>
    <w:p w:rsidR="000C189E" w:rsidRDefault="000C189E" w:rsidP="00F9334C">
      <w:pPr>
        <w:ind w:left="-180" w:hanging="1080"/>
        <w:jc w:val="center"/>
        <w:rPr>
          <w:b/>
          <w:spacing w:val="-6"/>
          <w:sz w:val="36"/>
          <w:szCs w:val="36"/>
        </w:rPr>
      </w:pPr>
      <w:r w:rsidRPr="006C7AEF">
        <w:rPr>
          <w:b/>
          <w:spacing w:val="-6"/>
          <w:sz w:val="36"/>
          <w:szCs w:val="36"/>
        </w:rPr>
        <w:t>2.1. Объём учебной дисциплины и виды учебной работы</w:t>
      </w:r>
      <w:r>
        <w:rPr>
          <w:b/>
          <w:spacing w:val="-6"/>
          <w:sz w:val="36"/>
          <w:szCs w:val="36"/>
        </w:rPr>
        <w:t>.</w:t>
      </w:r>
    </w:p>
    <w:p w:rsidR="000C189E" w:rsidRDefault="000C189E" w:rsidP="00F9334C">
      <w:pPr>
        <w:ind w:left="-180" w:hanging="1080"/>
        <w:jc w:val="center"/>
        <w:rPr>
          <w:b/>
          <w:spacing w:val="-6"/>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08"/>
        <w:gridCol w:w="2262"/>
      </w:tblGrid>
      <w:tr w:rsidR="000C189E" w:rsidRPr="002E5DF3" w:rsidTr="008D00A5">
        <w:tc>
          <w:tcPr>
            <w:tcW w:w="7308" w:type="dxa"/>
          </w:tcPr>
          <w:p w:rsidR="000C189E" w:rsidRPr="002E5DF3" w:rsidRDefault="000C189E" w:rsidP="008D00A5">
            <w:pPr>
              <w:jc w:val="center"/>
              <w:rPr>
                <w:b/>
                <w:spacing w:val="-6"/>
                <w:sz w:val="36"/>
                <w:szCs w:val="36"/>
              </w:rPr>
            </w:pPr>
            <w:r w:rsidRPr="002E5DF3">
              <w:rPr>
                <w:b/>
                <w:spacing w:val="-6"/>
                <w:sz w:val="36"/>
                <w:szCs w:val="36"/>
              </w:rPr>
              <w:t>Вид учебной работы</w:t>
            </w:r>
          </w:p>
        </w:tc>
        <w:tc>
          <w:tcPr>
            <w:tcW w:w="2262" w:type="dxa"/>
          </w:tcPr>
          <w:p w:rsidR="000C189E" w:rsidRPr="002E5DF3" w:rsidRDefault="000C189E" w:rsidP="008D00A5">
            <w:pPr>
              <w:jc w:val="center"/>
              <w:rPr>
                <w:spacing w:val="-6"/>
                <w:sz w:val="36"/>
                <w:szCs w:val="36"/>
              </w:rPr>
            </w:pPr>
            <w:r w:rsidRPr="002E5DF3">
              <w:rPr>
                <w:b/>
                <w:spacing w:val="-6"/>
                <w:sz w:val="36"/>
                <w:szCs w:val="36"/>
              </w:rPr>
              <w:t>Объём часов</w:t>
            </w:r>
          </w:p>
        </w:tc>
      </w:tr>
      <w:tr w:rsidR="000C189E" w:rsidRPr="002E5DF3" w:rsidTr="008D00A5">
        <w:tc>
          <w:tcPr>
            <w:tcW w:w="7308" w:type="dxa"/>
          </w:tcPr>
          <w:p w:rsidR="000C189E" w:rsidRPr="002E5DF3" w:rsidRDefault="000C189E" w:rsidP="008D00A5">
            <w:pPr>
              <w:jc w:val="center"/>
              <w:rPr>
                <w:spacing w:val="-6"/>
                <w:sz w:val="36"/>
                <w:szCs w:val="36"/>
              </w:rPr>
            </w:pPr>
            <w:r w:rsidRPr="002E5DF3">
              <w:rPr>
                <w:spacing w:val="-6"/>
                <w:sz w:val="36"/>
                <w:szCs w:val="36"/>
              </w:rPr>
              <w:t>Максимальная учебная нагрузка (всего)</w:t>
            </w:r>
          </w:p>
        </w:tc>
        <w:tc>
          <w:tcPr>
            <w:tcW w:w="2262" w:type="dxa"/>
          </w:tcPr>
          <w:p w:rsidR="000C189E" w:rsidRPr="002E5DF3" w:rsidRDefault="000C189E" w:rsidP="008D00A5">
            <w:pPr>
              <w:jc w:val="center"/>
              <w:rPr>
                <w:b/>
                <w:spacing w:val="-6"/>
                <w:sz w:val="36"/>
                <w:szCs w:val="36"/>
              </w:rPr>
            </w:pPr>
            <w:r>
              <w:rPr>
                <w:b/>
                <w:spacing w:val="-6"/>
                <w:sz w:val="36"/>
                <w:szCs w:val="36"/>
              </w:rPr>
              <w:t>201</w:t>
            </w:r>
          </w:p>
        </w:tc>
      </w:tr>
      <w:tr w:rsidR="000C189E" w:rsidRPr="002E5DF3" w:rsidTr="008D00A5">
        <w:tc>
          <w:tcPr>
            <w:tcW w:w="7308" w:type="dxa"/>
          </w:tcPr>
          <w:p w:rsidR="000C189E" w:rsidRPr="002E5DF3" w:rsidRDefault="000C189E" w:rsidP="008D00A5">
            <w:pPr>
              <w:jc w:val="center"/>
              <w:rPr>
                <w:spacing w:val="-6"/>
                <w:sz w:val="36"/>
                <w:szCs w:val="36"/>
              </w:rPr>
            </w:pPr>
            <w:r w:rsidRPr="002E5DF3">
              <w:rPr>
                <w:spacing w:val="-6"/>
                <w:sz w:val="36"/>
                <w:szCs w:val="36"/>
              </w:rPr>
              <w:t>Обязательная  аудиторная учебная нагрузка (всего)</w:t>
            </w:r>
          </w:p>
        </w:tc>
        <w:tc>
          <w:tcPr>
            <w:tcW w:w="2262" w:type="dxa"/>
          </w:tcPr>
          <w:p w:rsidR="000C189E" w:rsidRPr="002E5DF3" w:rsidRDefault="000C189E" w:rsidP="008D00A5">
            <w:pPr>
              <w:jc w:val="center"/>
              <w:rPr>
                <w:b/>
                <w:spacing w:val="-6"/>
                <w:sz w:val="36"/>
                <w:szCs w:val="36"/>
              </w:rPr>
            </w:pPr>
            <w:r>
              <w:rPr>
                <w:b/>
                <w:spacing w:val="-6"/>
                <w:sz w:val="36"/>
                <w:szCs w:val="36"/>
              </w:rPr>
              <w:t>154</w:t>
            </w:r>
          </w:p>
          <w:p w:rsidR="000C189E" w:rsidRPr="002E5DF3" w:rsidRDefault="000C189E" w:rsidP="008D00A5">
            <w:pPr>
              <w:jc w:val="center"/>
              <w:rPr>
                <w:b/>
                <w:spacing w:val="-6"/>
                <w:sz w:val="36"/>
                <w:szCs w:val="36"/>
              </w:rPr>
            </w:pPr>
          </w:p>
        </w:tc>
      </w:tr>
      <w:tr w:rsidR="000C189E" w:rsidRPr="002E5DF3" w:rsidTr="008D00A5">
        <w:tc>
          <w:tcPr>
            <w:tcW w:w="7308" w:type="dxa"/>
          </w:tcPr>
          <w:p w:rsidR="000C189E" w:rsidRPr="002E5DF3" w:rsidRDefault="000C189E" w:rsidP="008D00A5">
            <w:pPr>
              <w:jc w:val="center"/>
              <w:rPr>
                <w:spacing w:val="-6"/>
                <w:sz w:val="36"/>
                <w:szCs w:val="36"/>
              </w:rPr>
            </w:pPr>
            <w:r w:rsidRPr="002E5DF3">
              <w:rPr>
                <w:spacing w:val="-6"/>
                <w:sz w:val="36"/>
                <w:szCs w:val="36"/>
              </w:rPr>
              <w:t>в том числе:</w:t>
            </w:r>
          </w:p>
        </w:tc>
        <w:tc>
          <w:tcPr>
            <w:tcW w:w="2262" w:type="dxa"/>
          </w:tcPr>
          <w:p w:rsidR="000C189E" w:rsidRPr="002E5DF3" w:rsidRDefault="000C189E" w:rsidP="008D00A5">
            <w:pPr>
              <w:jc w:val="center"/>
              <w:rPr>
                <w:b/>
                <w:spacing w:val="-6"/>
                <w:sz w:val="36"/>
                <w:szCs w:val="36"/>
              </w:rPr>
            </w:pPr>
          </w:p>
        </w:tc>
      </w:tr>
      <w:tr w:rsidR="000C189E" w:rsidRPr="002E5DF3" w:rsidTr="008D00A5">
        <w:tc>
          <w:tcPr>
            <w:tcW w:w="7308" w:type="dxa"/>
          </w:tcPr>
          <w:p w:rsidR="000C189E" w:rsidRPr="002E5DF3" w:rsidRDefault="000C189E" w:rsidP="008D00A5">
            <w:pPr>
              <w:jc w:val="center"/>
              <w:rPr>
                <w:spacing w:val="-6"/>
                <w:sz w:val="36"/>
                <w:szCs w:val="36"/>
              </w:rPr>
            </w:pPr>
            <w:r w:rsidRPr="002E5DF3">
              <w:rPr>
                <w:spacing w:val="-6"/>
                <w:sz w:val="36"/>
                <w:szCs w:val="36"/>
              </w:rPr>
              <w:t>Практические занятия</w:t>
            </w:r>
          </w:p>
        </w:tc>
        <w:tc>
          <w:tcPr>
            <w:tcW w:w="2262" w:type="dxa"/>
          </w:tcPr>
          <w:p w:rsidR="000C189E" w:rsidRPr="002E5DF3" w:rsidRDefault="000C189E" w:rsidP="008D00A5">
            <w:pPr>
              <w:jc w:val="center"/>
              <w:rPr>
                <w:b/>
                <w:spacing w:val="-6"/>
                <w:sz w:val="36"/>
                <w:szCs w:val="36"/>
              </w:rPr>
            </w:pPr>
            <w:r w:rsidRPr="002E5DF3">
              <w:rPr>
                <w:b/>
                <w:spacing w:val="-6"/>
                <w:sz w:val="36"/>
                <w:szCs w:val="36"/>
              </w:rPr>
              <w:t>5</w:t>
            </w:r>
          </w:p>
        </w:tc>
      </w:tr>
      <w:tr w:rsidR="000C189E" w:rsidRPr="002E5DF3" w:rsidTr="008D00A5">
        <w:tc>
          <w:tcPr>
            <w:tcW w:w="7308" w:type="dxa"/>
          </w:tcPr>
          <w:p w:rsidR="000C189E" w:rsidRPr="002E5DF3" w:rsidRDefault="000C189E" w:rsidP="008D00A5">
            <w:pPr>
              <w:jc w:val="center"/>
              <w:rPr>
                <w:spacing w:val="-6"/>
                <w:sz w:val="36"/>
                <w:szCs w:val="36"/>
              </w:rPr>
            </w:pPr>
            <w:r w:rsidRPr="002E5DF3">
              <w:rPr>
                <w:spacing w:val="-6"/>
                <w:sz w:val="36"/>
                <w:szCs w:val="36"/>
              </w:rPr>
              <w:t>Контрольные работы</w:t>
            </w:r>
          </w:p>
        </w:tc>
        <w:tc>
          <w:tcPr>
            <w:tcW w:w="2262" w:type="dxa"/>
          </w:tcPr>
          <w:p w:rsidR="000C189E" w:rsidRPr="002E5DF3" w:rsidRDefault="000C189E" w:rsidP="008D00A5">
            <w:pPr>
              <w:jc w:val="center"/>
              <w:rPr>
                <w:b/>
                <w:spacing w:val="-6"/>
                <w:sz w:val="36"/>
                <w:szCs w:val="36"/>
              </w:rPr>
            </w:pPr>
            <w:r w:rsidRPr="002E5DF3">
              <w:rPr>
                <w:b/>
                <w:spacing w:val="-6"/>
                <w:sz w:val="36"/>
                <w:szCs w:val="36"/>
              </w:rPr>
              <w:t>6</w:t>
            </w:r>
          </w:p>
        </w:tc>
      </w:tr>
      <w:tr w:rsidR="000C189E" w:rsidRPr="002E5DF3" w:rsidTr="008D00A5">
        <w:tc>
          <w:tcPr>
            <w:tcW w:w="7308" w:type="dxa"/>
          </w:tcPr>
          <w:p w:rsidR="000C189E" w:rsidRPr="002E5DF3" w:rsidRDefault="000C189E" w:rsidP="008D00A5">
            <w:pPr>
              <w:jc w:val="center"/>
              <w:rPr>
                <w:b/>
                <w:spacing w:val="-6"/>
                <w:sz w:val="36"/>
                <w:szCs w:val="36"/>
              </w:rPr>
            </w:pPr>
            <w:r w:rsidRPr="002E5DF3">
              <w:rPr>
                <w:b/>
                <w:spacing w:val="-6"/>
                <w:sz w:val="36"/>
                <w:szCs w:val="36"/>
              </w:rPr>
              <w:t>Самостоятельная работа обучающегося (всего)</w:t>
            </w:r>
          </w:p>
        </w:tc>
        <w:tc>
          <w:tcPr>
            <w:tcW w:w="2262" w:type="dxa"/>
          </w:tcPr>
          <w:p w:rsidR="000C189E" w:rsidRPr="002E5DF3" w:rsidRDefault="000C189E" w:rsidP="008D00A5">
            <w:pPr>
              <w:jc w:val="center"/>
              <w:rPr>
                <w:b/>
                <w:spacing w:val="-6"/>
                <w:sz w:val="36"/>
                <w:szCs w:val="36"/>
              </w:rPr>
            </w:pPr>
            <w:r w:rsidRPr="002E5DF3">
              <w:rPr>
                <w:b/>
                <w:spacing w:val="-6"/>
                <w:sz w:val="36"/>
                <w:szCs w:val="36"/>
              </w:rPr>
              <w:t>47</w:t>
            </w:r>
          </w:p>
        </w:tc>
      </w:tr>
      <w:tr w:rsidR="000C189E" w:rsidRPr="002E5DF3" w:rsidTr="008D00A5">
        <w:tc>
          <w:tcPr>
            <w:tcW w:w="7308" w:type="dxa"/>
          </w:tcPr>
          <w:p w:rsidR="000C189E" w:rsidRPr="002E5DF3" w:rsidRDefault="000C189E" w:rsidP="008D00A5">
            <w:pPr>
              <w:jc w:val="center"/>
              <w:rPr>
                <w:b/>
                <w:spacing w:val="-6"/>
                <w:sz w:val="36"/>
                <w:szCs w:val="36"/>
              </w:rPr>
            </w:pPr>
            <w:r w:rsidRPr="002E5DF3">
              <w:rPr>
                <w:spacing w:val="-6"/>
                <w:sz w:val="36"/>
                <w:szCs w:val="36"/>
              </w:rPr>
              <w:t>Итоговая аттестация в форме</w:t>
            </w:r>
            <w:r w:rsidRPr="002E5DF3">
              <w:rPr>
                <w:b/>
                <w:spacing w:val="-6"/>
                <w:sz w:val="36"/>
                <w:szCs w:val="36"/>
              </w:rPr>
              <w:t xml:space="preserve"> экзамена</w:t>
            </w:r>
          </w:p>
        </w:tc>
        <w:tc>
          <w:tcPr>
            <w:tcW w:w="2262" w:type="dxa"/>
          </w:tcPr>
          <w:p w:rsidR="000C189E" w:rsidRPr="002E5DF3" w:rsidRDefault="000C189E" w:rsidP="008D00A5">
            <w:pPr>
              <w:jc w:val="center"/>
              <w:rPr>
                <w:b/>
                <w:spacing w:val="-6"/>
                <w:sz w:val="36"/>
                <w:szCs w:val="36"/>
              </w:rPr>
            </w:pPr>
          </w:p>
        </w:tc>
      </w:tr>
    </w:tbl>
    <w:p w:rsidR="000C189E" w:rsidRDefault="000C189E" w:rsidP="00F9334C">
      <w:pPr>
        <w:ind w:left="-180" w:hanging="1080"/>
        <w:jc w:val="center"/>
        <w:rPr>
          <w:b/>
          <w:spacing w:val="-6"/>
          <w:sz w:val="36"/>
          <w:szCs w:val="36"/>
        </w:rPr>
      </w:pPr>
    </w:p>
    <w:p w:rsidR="000C189E" w:rsidRDefault="000C189E" w:rsidP="00F9334C">
      <w:pPr>
        <w:ind w:left="-180" w:hanging="1080"/>
        <w:jc w:val="center"/>
        <w:rPr>
          <w:b/>
          <w:spacing w:val="-6"/>
          <w:sz w:val="36"/>
          <w:szCs w:val="36"/>
        </w:rPr>
      </w:pPr>
    </w:p>
    <w:p w:rsidR="000C189E" w:rsidRDefault="000C189E" w:rsidP="00F9334C">
      <w:pPr>
        <w:ind w:left="-180" w:hanging="1080"/>
        <w:jc w:val="center"/>
        <w:rPr>
          <w:b/>
          <w:spacing w:val="-6"/>
          <w:sz w:val="36"/>
          <w:szCs w:val="36"/>
        </w:rPr>
      </w:pPr>
    </w:p>
    <w:p w:rsidR="000C189E" w:rsidRDefault="000C189E" w:rsidP="00F9334C">
      <w:pPr>
        <w:ind w:left="-180" w:hanging="1080"/>
        <w:jc w:val="center"/>
        <w:rPr>
          <w:b/>
          <w:spacing w:val="-6"/>
          <w:sz w:val="36"/>
          <w:szCs w:val="36"/>
        </w:rPr>
      </w:pPr>
    </w:p>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Pr="00CD54C3" w:rsidRDefault="000C189E" w:rsidP="00F9334C">
      <w:pPr>
        <w:rPr>
          <w:b/>
          <w:sz w:val="40"/>
          <w:szCs w:val="40"/>
        </w:rPr>
      </w:pPr>
      <w:r w:rsidRPr="00CD54C3">
        <w:rPr>
          <w:b/>
          <w:sz w:val="40"/>
          <w:szCs w:val="40"/>
        </w:rPr>
        <w:t>2.2 Тематический план и соде ржание учебной дисциплины «Обществознание»</w:t>
      </w:r>
    </w:p>
    <w:p w:rsidR="000C189E" w:rsidRPr="00A271C7" w:rsidRDefault="000C189E" w:rsidP="00F9334C">
      <w:pPr>
        <w:rPr>
          <w:b/>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700"/>
        <w:gridCol w:w="4292"/>
        <w:gridCol w:w="1148"/>
        <w:gridCol w:w="1431"/>
      </w:tblGrid>
      <w:tr w:rsidR="000C189E" w:rsidRPr="00F9334C" w:rsidTr="00F9334C">
        <w:tc>
          <w:tcPr>
            <w:tcW w:w="2700" w:type="dxa"/>
          </w:tcPr>
          <w:p w:rsidR="000C189E" w:rsidRPr="00F9334C" w:rsidRDefault="000C189E" w:rsidP="008D00A5">
            <w:pPr>
              <w:rPr>
                <w:b/>
                <w:sz w:val="28"/>
                <w:szCs w:val="28"/>
              </w:rPr>
            </w:pPr>
            <w:r w:rsidRPr="00F9334C">
              <w:rPr>
                <w:b/>
                <w:sz w:val="28"/>
                <w:szCs w:val="28"/>
              </w:rPr>
              <w:t>Наименование разделов и тем</w:t>
            </w:r>
          </w:p>
        </w:tc>
        <w:tc>
          <w:tcPr>
            <w:tcW w:w="4292" w:type="dxa"/>
          </w:tcPr>
          <w:p w:rsidR="000C189E" w:rsidRPr="00F9334C" w:rsidRDefault="000C189E" w:rsidP="008D00A5">
            <w:pPr>
              <w:rPr>
                <w:b/>
                <w:sz w:val="28"/>
                <w:szCs w:val="28"/>
              </w:rPr>
            </w:pPr>
            <w:r w:rsidRPr="00F9334C">
              <w:rPr>
                <w:b/>
                <w:sz w:val="28"/>
                <w:szCs w:val="28"/>
              </w:rPr>
              <w:t>Содержание учебного материала, лабораторные работы и практические занятия, самостоятельная работа обучающихся, курсовая работа (проект) (если предусмотрено)</w:t>
            </w:r>
          </w:p>
        </w:tc>
        <w:tc>
          <w:tcPr>
            <w:tcW w:w="1148" w:type="dxa"/>
          </w:tcPr>
          <w:p w:rsidR="000C189E" w:rsidRPr="00F9334C" w:rsidRDefault="000C189E" w:rsidP="008D00A5">
            <w:pPr>
              <w:rPr>
                <w:b/>
                <w:sz w:val="28"/>
                <w:szCs w:val="28"/>
              </w:rPr>
            </w:pPr>
            <w:r w:rsidRPr="00F9334C">
              <w:rPr>
                <w:b/>
                <w:sz w:val="28"/>
                <w:szCs w:val="28"/>
              </w:rPr>
              <w:t>Объём часов</w:t>
            </w:r>
          </w:p>
        </w:tc>
        <w:tc>
          <w:tcPr>
            <w:tcW w:w="1431" w:type="dxa"/>
          </w:tcPr>
          <w:p w:rsidR="000C189E" w:rsidRPr="00F9334C" w:rsidRDefault="000C189E" w:rsidP="008D00A5">
            <w:pPr>
              <w:rPr>
                <w:b/>
                <w:sz w:val="28"/>
                <w:szCs w:val="28"/>
              </w:rPr>
            </w:pPr>
            <w:r w:rsidRPr="00F9334C">
              <w:rPr>
                <w:b/>
                <w:sz w:val="28"/>
                <w:szCs w:val="28"/>
              </w:rPr>
              <w:t>Уровень усвоения</w:t>
            </w:r>
          </w:p>
        </w:tc>
      </w:tr>
      <w:tr w:rsidR="000C189E" w:rsidRPr="00F9334C" w:rsidTr="00F9334C">
        <w:tc>
          <w:tcPr>
            <w:tcW w:w="2700" w:type="dxa"/>
          </w:tcPr>
          <w:p w:rsidR="000C189E" w:rsidRPr="00F9334C" w:rsidRDefault="000C189E" w:rsidP="008D00A5">
            <w:pPr>
              <w:jc w:val="center"/>
              <w:rPr>
                <w:b/>
                <w:sz w:val="28"/>
                <w:szCs w:val="28"/>
              </w:rPr>
            </w:pPr>
            <w:r w:rsidRPr="00F9334C">
              <w:rPr>
                <w:b/>
                <w:sz w:val="28"/>
                <w:szCs w:val="28"/>
              </w:rPr>
              <w:t>1</w:t>
            </w:r>
          </w:p>
        </w:tc>
        <w:tc>
          <w:tcPr>
            <w:tcW w:w="4292" w:type="dxa"/>
          </w:tcPr>
          <w:p w:rsidR="000C189E" w:rsidRPr="00F9334C" w:rsidRDefault="000C189E" w:rsidP="008D00A5">
            <w:pPr>
              <w:jc w:val="center"/>
              <w:rPr>
                <w:b/>
                <w:sz w:val="28"/>
                <w:szCs w:val="28"/>
              </w:rPr>
            </w:pPr>
            <w:r w:rsidRPr="00F9334C">
              <w:rPr>
                <w:b/>
                <w:sz w:val="28"/>
                <w:szCs w:val="28"/>
              </w:rPr>
              <w:t>2</w:t>
            </w:r>
          </w:p>
        </w:tc>
        <w:tc>
          <w:tcPr>
            <w:tcW w:w="1148" w:type="dxa"/>
          </w:tcPr>
          <w:p w:rsidR="000C189E" w:rsidRPr="00F9334C" w:rsidRDefault="000C189E" w:rsidP="008D00A5">
            <w:pPr>
              <w:jc w:val="center"/>
              <w:rPr>
                <w:b/>
                <w:sz w:val="28"/>
                <w:szCs w:val="28"/>
              </w:rPr>
            </w:pPr>
            <w:r w:rsidRPr="00F9334C">
              <w:rPr>
                <w:b/>
                <w:sz w:val="28"/>
                <w:szCs w:val="28"/>
              </w:rPr>
              <w:t>3</w:t>
            </w:r>
          </w:p>
        </w:tc>
        <w:tc>
          <w:tcPr>
            <w:tcW w:w="1431" w:type="dxa"/>
          </w:tcPr>
          <w:p w:rsidR="000C189E" w:rsidRPr="00F9334C" w:rsidRDefault="000C189E" w:rsidP="008D00A5">
            <w:pPr>
              <w:jc w:val="center"/>
              <w:rPr>
                <w:b/>
                <w:sz w:val="28"/>
                <w:szCs w:val="28"/>
              </w:rPr>
            </w:pPr>
            <w:r w:rsidRPr="00F9334C">
              <w:rPr>
                <w:b/>
                <w:sz w:val="28"/>
                <w:szCs w:val="28"/>
              </w:rPr>
              <w:t>4</w:t>
            </w:r>
          </w:p>
        </w:tc>
      </w:tr>
      <w:tr w:rsidR="000C189E" w:rsidRPr="00F9334C" w:rsidTr="00F9334C">
        <w:tc>
          <w:tcPr>
            <w:tcW w:w="2700" w:type="dxa"/>
          </w:tcPr>
          <w:p w:rsidR="000C189E" w:rsidRPr="00F9334C" w:rsidRDefault="000C189E" w:rsidP="008D00A5">
            <w:pPr>
              <w:jc w:val="center"/>
              <w:rPr>
                <w:sz w:val="28"/>
                <w:szCs w:val="28"/>
              </w:rPr>
            </w:pPr>
            <w:r w:rsidRPr="00F9334C">
              <w:rPr>
                <w:sz w:val="28"/>
                <w:szCs w:val="28"/>
              </w:rPr>
              <w:t>Введение</w:t>
            </w:r>
          </w:p>
        </w:tc>
        <w:tc>
          <w:tcPr>
            <w:tcW w:w="4292" w:type="dxa"/>
          </w:tcPr>
          <w:p w:rsidR="000C189E" w:rsidRPr="00F9334C" w:rsidRDefault="000C189E" w:rsidP="00F9334C">
            <w:pPr>
              <w:ind w:firstLine="720"/>
              <w:jc w:val="both"/>
              <w:rPr>
                <w:sz w:val="28"/>
                <w:szCs w:val="28"/>
              </w:rPr>
            </w:pPr>
            <w:r w:rsidRPr="00F9334C">
              <w:rPr>
                <w:sz w:val="28"/>
                <w:szCs w:val="28"/>
              </w:rPr>
              <w:t>Социальные науки. Специфика объекта их изучения. Методы исследования. Значимость социального знания.</w:t>
            </w:r>
          </w:p>
        </w:tc>
        <w:tc>
          <w:tcPr>
            <w:tcW w:w="1148"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1</w:t>
            </w:r>
          </w:p>
        </w:tc>
        <w:tc>
          <w:tcPr>
            <w:tcW w:w="1431"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1</w:t>
            </w:r>
          </w:p>
        </w:tc>
      </w:tr>
      <w:tr w:rsidR="000C189E" w:rsidRPr="00F9334C" w:rsidTr="00F9334C">
        <w:tc>
          <w:tcPr>
            <w:tcW w:w="9571" w:type="dxa"/>
            <w:gridSpan w:val="4"/>
          </w:tcPr>
          <w:p w:rsidR="000C189E" w:rsidRPr="00F9334C" w:rsidRDefault="000C189E" w:rsidP="008D00A5">
            <w:pPr>
              <w:jc w:val="center"/>
              <w:rPr>
                <w:b/>
                <w:sz w:val="28"/>
                <w:szCs w:val="28"/>
              </w:rPr>
            </w:pPr>
            <w:r w:rsidRPr="00F9334C">
              <w:rPr>
                <w:b/>
                <w:sz w:val="28"/>
                <w:szCs w:val="28"/>
              </w:rPr>
              <w:t xml:space="preserve">Раздел </w:t>
            </w:r>
            <w:r w:rsidRPr="00F9334C">
              <w:rPr>
                <w:b/>
                <w:sz w:val="28"/>
                <w:szCs w:val="28"/>
                <w:lang w:val="en-US"/>
              </w:rPr>
              <w:t>I</w:t>
            </w:r>
            <w:r w:rsidRPr="00F9334C">
              <w:rPr>
                <w:b/>
                <w:sz w:val="28"/>
                <w:szCs w:val="28"/>
              </w:rPr>
              <w:t xml:space="preserve"> Начала философских и психологических знаний о человеке и обществе – 19 часов</w:t>
            </w:r>
          </w:p>
        </w:tc>
      </w:tr>
      <w:tr w:rsidR="000C189E" w:rsidRPr="00F9334C" w:rsidTr="00F9334C">
        <w:tc>
          <w:tcPr>
            <w:tcW w:w="2700" w:type="dxa"/>
            <w:vMerge w:val="restart"/>
          </w:tcPr>
          <w:p w:rsidR="000C189E" w:rsidRPr="00F9334C" w:rsidRDefault="000C189E" w:rsidP="008D00A5">
            <w:pPr>
              <w:rPr>
                <w:b/>
                <w:sz w:val="28"/>
                <w:szCs w:val="28"/>
              </w:rPr>
            </w:pPr>
            <w:r w:rsidRPr="00F9334C">
              <w:rPr>
                <w:b/>
                <w:sz w:val="28"/>
                <w:szCs w:val="28"/>
              </w:rPr>
              <w:t>Тема 1 Природа человека, врожденные и приобретенные качества</w:t>
            </w:r>
          </w:p>
        </w:tc>
        <w:tc>
          <w:tcPr>
            <w:tcW w:w="4292" w:type="dxa"/>
          </w:tcPr>
          <w:p w:rsidR="000C189E" w:rsidRPr="00F9334C" w:rsidRDefault="000C189E" w:rsidP="008D00A5">
            <w:pPr>
              <w:rPr>
                <w:b/>
                <w:sz w:val="28"/>
                <w:szCs w:val="28"/>
              </w:rPr>
            </w:pPr>
          </w:p>
        </w:tc>
        <w:tc>
          <w:tcPr>
            <w:tcW w:w="1148" w:type="dxa"/>
          </w:tcPr>
          <w:p w:rsidR="000C189E" w:rsidRPr="00F9334C" w:rsidRDefault="000C189E" w:rsidP="008D00A5">
            <w:pPr>
              <w:rPr>
                <w:b/>
                <w:sz w:val="28"/>
                <w:szCs w:val="28"/>
              </w:rPr>
            </w:pPr>
            <w:r>
              <w:rPr>
                <w:b/>
                <w:sz w:val="28"/>
                <w:szCs w:val="28"/>
              </w:rPr>
              <w:t>11</w:t>
            </w:r>
          </w:p>
        </w:tc>
        <w:tc>
          <w:tcPr>
            <w:tcW w:w="1431" w:type="dxa"/>
          </w:tcPr>
          <w:p w:rsidR="000C189E" w:rsidRPr="00F9334C" w:rsidRDefault="000C189E" w:rsidP="008D00A5">
            <w:pPr>
              <w:rPr>
                <w:b/>
                <w:sz w:val="28"/>
                <w:szCs w:val="28"/>
              </w:rPr>
            </w:pP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ind w:firstLine="720"/>
              <w:jc w:val="both"/>
              <w:rPr>
                <w:sz w:val="28"/>
                <w:szCs w:val="28"/>
              </w:rPr>
            </w:pPr>
            <w:r w:rsidRPr="00F9334C">
              <w:rPr>
                <w:sz w:val="28"/>
                <w:szCs w:val="28"/>
              </w:rPr>
              <w:t>Философские представления о социальных качествах человека. Человек, индивид, личность. Деятельность и мышление. Виды деятельности. Творчество.</w:t>
            </w:r>
          </w:p>
        </w:tc>
        <w:tc>
          <w:tcPr>
            <w:tcW w:w="2579" w:type="dxa"/>
            <w:gridSpan w:val="2"/>
          </w:tcPr>
          <w:p w:rsidR="000C189E" w:rsidRPr="00F9334C" w:rsidRDefault="000C189E" w:rsidP="008D00A5">
            <w:pPr>
              <w:rPr>
                <w:b/>
                <w:sz w:val="28"/>
                <w:szCs w:val="28"/>
              </w:rPr>
            </w:pPr>
            <w:r w:rsidRPr="00F9334C">
              <w:rPr>
                <w:b/>
                <w:sz w:val="28"/>
                <w:szCs w:val="28"/>
              </w:rPr>
              <w:t xml:space="preserve">                       </w:t>
            </w:r>
          </w:p>
          <w:p w:rsidR="000C189E" w:rsidRPr="00F9334C" w:rsidRDefault="000C189E" w:rsidP="008D00A5">
            <w:pPr>
              <w:rPr>
                <w:b/>
                <w:sz w:val="28"/>
                <w:szCs w:val="28"/>
              </w:rPr>
            </w:pPr>
            <w:r w:rsidRPr="00F9334C">
              <w:rPr>
                <w:b/>
                <w:sz w:val="28"/>
                <w:szCs w:val="28"/>
              </w:rPr>
              <w:t xml:space="preserve">                         1</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8D00A5">
            <w:pPr>
              <w:rPr>
                <w:b/>
                <w:sz w:val="28"/>
                <w:szCs w:val="28"/>
              </w:rPr>
            </w:pPr>
            <w:r w:rsidRPr="00F9334C">
              <w:rPr>
                <w:sz w:val="28"/>
                <w:szCs w:val="28"/>
              </w:rPr>
              <w:t xml:space="preserve">Формирование характера, учет особенностей характера в общении и профессиональной деятельности. Потребности, способности интересы. Социализация личности. Самосознание и социальное поведение. Ценности и нормы. Цель и смысл </w:t>
            </w:r>
            <w:r w:rsidRPr="00F9334C">
              <w:rPr>
                <w:color w:val="000000"/>
                <w:sz w:val="28"/>
                <w:szCs w:val="28"/>
              </w:rPr>
              <w:t xml:space="preserve">человеческой </w:t>
            </w:r>
            <w:r w:rsidRPr="00F9334C">
              <w:rPr>
                <w:sz w:val="28"/>
                <w:szCs w:val="28"/>
              </w:rPr>
              <w:t>жизни.</w:t>
            </w:r>
          </w:p>
        </w:tc>
        <w:tc>
          <w:tcPr>
            <w:tcW w:w="2579" w:type="dxa"/>
            <w:gridSpan w:val="2"/>
          </w:tcPr>
          <w:p w:rsidR="000C189E" w:rsidRPr="00F9334C" w:rsidRDefault="000C189E" w:rsidP="008D00A5">
            <w:pPr>
              <w:rPr>
                <w:b/>
                <w:sz w:val="28"/>
                <w:szCs w:val="28"/>
              </w:rPr>
            </w:pPr>
          </w:p>
          <w:p w:rsidR="000C189E" w:rsidRPr="00F9334C" w:rsidRDefault="000C189E" w:rsidP="008D00A5">
            <w:pPr>
              <w:rPr>
                <w:b/>
                <w:sz w:val="28"/>
                <w:szCs w:val="28"/>
              </w:rPr>
            </w:pPr>
            <w:r w:rsidRPr="00F9334C">
              <w:rPr>
                <w:b/>
                <w:sz w:val="28"/>
                <w:szCs w:val="28"/>
              </w:rPr>
              <w:t xml:space="preserve">                          1</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ind w:firstLine="720"/>
              <w:jc w:val="both"/>
              <w:rPr>
                <w:sz w:val="28"/>
                <w:szCs w:val="28"/>
              </w:rPr>
            </w:pPr>
            <w:r w:rsidRPr="00F9334C">
              <w:rPr>
                <w:sz w:val="28"/>
                <w:szCs w:val="28"/>
              </w:rPr>
              <w:t>Проблема познаваемости мира. Понятие истины, ее критерии. Виды человеческих знаний</w:t>
            </w:r>
            <w:r w:rsidRPr="00F9334C">
              <w:rPr>
                <w:i/>
                <w:sz w:val="28"/>
                <w:szCs w:val="28"/>
              </w:rPr>
              <w:t xml:space="preserve">. </w:t>
            </w:r>
            <w:r w:rsidRPr="00F9334C">
              <w:rPr>
                <w:sz w:val="28"/>
                <w:szCs w:val="28"/>
              </w:rPr>
              <w:t>Мировоззрение. Типы мировоззрения. Основные особенности научного мышления.</w:t>
            </w:r>
          </w:p>
        </w:tc>
        <w:tc>
          <w:tcPr>
            <w:tcW w:w="2579" w:type="dxa"/>
            <w:gridSpan w:val="2"/>
          </w:tcPr>
          <w:p w:rsidR="000C189E" w:rsidRPr="00F9334C" w:rsidRDefault="000C189E" w:rsidP="008D00A5">
            <w:pPr>
              <w:rPr>
                <w:b/>
                <w:sz w:val="28"/>
                <w:szCs w:val="28"/>
              </w:rPr>
            </w:pPr>
          </w:p>
          <w:p w:rsidR="000C189E" w:rsidRPr="00F9334C" w:rsidRDefault="000C189E" w:rsidP="008D00A5">
            <w:pPr>
              <w:rPr>
                <w:b/>
                <w:sz w:val="28"/>
                <w:szCs w:val="28"/>
              </w:rPr>
            </w:pPr>
            <w:r w:rsidRPr="00F9334C">
              <w:rPr>
                <w:b/>
                <w:sz w:val="28"/>
                <w:szCs w:val="28"/>
              </w:rPr>
              <w:t xml:space="preserve">                           2 </w:t>
            </w:r>
          </w:p>
        </w:tc>
      </w:tr>
      <w:tr w:rsidR="000C189E" w:rsidRPr="00F9334C" w:rsidTr="00F9334C">
        <w:tc>
          <w:tcPr>
            <w:tcW w:w="2700" w:type="dxa"/>
            <w:vMerge w:val="restart"/>
          </w:tcPr>
          <w:p w:rsidR="000C189E" w:rsidRPr="00F9334C" w:rsidRDefault="000C189E" w:rsidP="008D00A5">
            <w:pPr>
              <w:rPr>
                <w:b/>
                <w:sz w:val="28"/>
                <w:szCs w:val="28"/>
              </w:rPr>
            </w:pPr>
          </w:p>
        </w:tc>
        <w:tc>
          <w:tcPr>
            <w:tcW w:w="4292" w:type="dxa"/>
          </w:tcPr>
          <w:p w:rsidR="000C189E" w:rsidRPr="00F9334C" w:rsidRDefault="000C189E" w:rsidP="00F9334C">
            <w:pPr>
              <w:ind w:firstLine="720"/>
              <w:jc w:val="both"/>
              <w:rPr>
                <w:sz w:val="28"/>
                <w:szCs w:val="28"/>
              </w:rPr>
            </w:pPr>
            <w:r w:rsidRPr="00F9334C">
              <w:rPr>
                <w:sz w:val="28"/>
                <w:szCs w:val="28"/>
              </w:rPr>
              <w:t>Свобода как условие самореализации личности</w:t>
            </w:r>
            <w:r w:rsidRPr="00F9334C">
              <w:rPr>
                <w:i/>
                <w:sz w:val="28"/>
                <w:szCs w:val="28"/>
              </w:rPr>
              <w:t xml:space="preserve">. </w:t>
            </w:r>
            <w:r w:rsidRPr="00F9334C">
              <w:rPr>
                <w:sz w:val="28"/>
                <w:szCs w:val="28"/>
              </w:rPr>
              <w:t>Свобода человека и ее ограничители (внутренние – со стороны самого человека и внешние – со стороны общества). Выбор и ответственность за его последствия. Гражданские качества личности.</w:t>
            </w:r>
          </w:p>
        </w:tc>
        <w:tc>
          <w:tcPr>
            <w:tcW w:w="2579" w:type="dxa"/>
            <w:gridSpan w:val="2"/>
          </w:tcPr>
          <w:p w:rsidR="000C189E" w:rsidRPr="00F9334C" w:rsidRDefault="000C189E" w:rsidP="008D00A5">
            <w:pPr>
              <w:rPr>
                <w:b/>
                <w:sz w:val="28"/>
                <w:szCs w:val="28"/>
              </w:rPr>
            </w:pPr>
          </w:p>
          <w:p w:rsidR="000C189E" w:rsidRPr="00F9334C" w:rsidRDefault="000C189E" w:rsidP="008D00A5">
            <w:pPr>
              <w:rPr>
                <w:b/>
                <w:sz w:val="28"/>
                <w:szCs w:val="28"/>
              </w:rPr>
            </w:pPr>
            <w:r>
              <w:rPr>
                <w:b/>
                <w:sz w:val="28"/>
                <w:szCs w:val="28"/>
              </w:rPr>
              <w:t xml:space="preserve">                            1</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pStyle w:val="BodyTextIndent"/>
              <w:tabs>
                <w:tab w:val="left" w:pos="10080"/>
              </w:tabs>
              <w:rPr>
                <w:sz w:val="28"/>
                <w:szCs w:val="28"/>
              </w:rPr>
            </w:pPr>
            <w:r w:rsidRPr="00F9334C">
              <w:rPr>
                <w:sz w:val="28"/>
                <w:szCs w:val="28"/>
              </w:rPr>
              <w:t>Человек в группе. Многообразие мира общения. Межличностное общение и взаимодействие. Проблемы межличностного общения в молодежной среде. Особенности самоидентификации личности в малой группе на примере молодежной среды. Умение общаться. Толерантность. Поиск взаимопонимания. Межличностные конфликты. Истоки конфликтов в среде молодежи. Причины и истоки агрессивного поведения.</w:t>
            </w:r>
          </w:p>
        </w:tc>
        <w:tc>
          <w:tcPr>
            <w:tcW w:w="2579" w:type="dxa"/>
            <w:gridSpan w:val="2"/>
          </w:tcPr>
          <w:p w:rsidR="000C189E" w:rsidRPr="00F9334C" w:rsidRDefault="000C189E" w:rsidP="008D00A5">
            <w:pPr>
              <w:rPr>
                <w:b/>
                <w:sz w:val="28"/>
                <w:szCs w:val="28"/>
              </w:rPr>
            </w:pPr>
          </w:p>
          <w:p w:rsidR="000C189E" w:rsidRPr="00F9334C" w:rsidRDefault="000C189E" w:rsidP="008D00A5">
            <w:pPr>
              <w:rPr>
                <w:b/>
                <w:sz w:val="28"/>
                <w:szCs w:val="28"/>
              </w:rPr>
            </w:pPr>
            <w:r w:rsidRPr="00F9334C">
              <w:rPr>
                <w:b/>
                <w:sz w:val="28"/>
                <w:szCs w:val="28"/>
              </w:rPr>
              <w:t xml:space="preserve">                </w:t>
            </w:r>
          </w:p>
          <w:p w:rsidR="000C189E" w:rsidRPr="00F9334C" w:rsidRDefault="000C189E" w:rsidP="008D00A5">
            <w:pPr>
              <w:rPr>
                <w:b/>
                <w:sz w:val="28"/>
                <w:szCs w:val="28"/>
              </w:rPr>
            </w:pPr>
            <w:r w:rsidRPr="00F9334C">
              <w:rPr>
                <w:b/>
                <w:sz w:val="28"/>
                <w:szCs w:val="28"/>
              </w:rPr>
              <w:t xml:space="preserve"> </w:t>
            </w:r>
          </w:p>
          <w:p w:rsidR="000C189E" w:rsidRPr="00F9334C" w:rsidRDefault="000C189E" w:rsidP="008D00A5">
            <w:pPr>
              <w:rPr>
                <w:b/>
                <w:sz w:val="28"/>
                <w:szCs w:val="28"/>
              </w:rPr>
            </w:pPr>
            <w:r w:rsidRPr="00F9334C">
              <w:rPr>
                <w:b/>
                <w:sz w:val="28"/>
                <w:szCs w:val="28"/>
              </w:rPr>
              <w:t xml:space="preserve">                             2            </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ind w:firstLine="720"/>
              <w:jc w:val="both"/>
              <w:rPr>
                <w:sz w:val="28"/>
                <w:szCs w:val="28"/>
              </w:rPr>
            </w:pPr>
            <w:r w:rsidRPr="00F9334C">
              <w:rPr>
                <w:sz w:val="28"/>
                <w:szCs w:val="28"/>
              </w:rPr>
              <w:t>Человек в учебной и трудовой деятельности</w:t>
            </w:r>
            <w:r w:rsidRPr="00F9334C">
              <w:rPr>
                <w:i/>
                <w:sz w:val="28"/>
                <w:szCs w:val="28"/>
              </w:rPr>
              <w:t>.</w:t>
            </w:r>
            <w:r w:rsidRPr="00F9334C">
              <w:rPr>
                <w:sz w:val="28"/>
                <w:szCs w:val="28"/>
              </w:rPr>
              <w:t xml:space="preserve"> Основные виды профессиональной деятельности. Выбор профессии. Профессиональное самоопределение</w:t>
            </w:r>
            <w:r>
              <w:rPr>
                <w:sz w:val="28"/>
                <w:szCs w:val="28"/>
              </w:rPr>
              <w:t>.</w:t>
            </w:r>
          </w:p>
        </w:tc>
        <w:tc>
          <w:tcPr>
            <w:tcW w:w="2579" w:type="dxa"/>
            <w:gridSpan w:val="2"/>
          </w:tcPr>
          <w:p w:rsidR="000C189E" w:rsidRPr="00F9334C" w:rsidRDefault="000C189E" w:rsidP="008D00A5">
            <w:pPr>
              <w:rPr>
                <w:b/>
                <w:sz w:val="28"/>
                <w:szCs w:val="28"/>
              </w:rPr>
            </w:pPr>
          </w:p>
          <w:p w:rsidR="000C189E" w:rsidRPr="00F9334C" w:rsidRDefault="000C189E" w:rsidP="008D00A5">
            <w:pPr>
              <w:rPr>
                <w:b/>
                <w:sz w:val="28"/>
                <w:szCs w:val="28"/>
              </w:rPr>
            </w:pPr>
            <w:r w:rsidRPr="00F9334C">
              <w:rPr>
                <w:b/>
                <w:sz w:val="28"/>
                <w:szCs w:val="28"/>
              </w:rPr>
              <w:t xml:space="preserve">                              1</w:t>
            </w:r>
          </w:p>
        </w:tc>
      </w:tr>
      <w:tr w:rsidR="000C189E" w:rsidRPr="00F9334C" w:rsidTr="00F9334C">
        <w:tc>
          <w:tcPr>
            <w:tcW w:w="2700" w:type="dxa"/>
          </w:tcPr>
          <w:p w:rsidR="000C189E" w:rsidRPr="00F9334C" w:rsidRDefault="000C189E" w:rsidP="008D00A5">
            <w:pPr>
              <w:rPr>
                <w:b/>
                <w:sz w:val="28"/>
                <w:szCs w:val="28"/>
              </w:rPr>
            </w:pPr>
          </w:p>
        </w:tc>
        <w:tc>
          <w:tcPr>
            <w:tcW w:w="4292" w:type="dxa"/>
          </w:tcPr>
          <w:p w:rsidR="000C189E" w:rsidRPr="00F9334C" w:rsidRDefault="000C189E" w:rsidP="008D00A5">
            <w:pPr>
              <w:ind w:firstLine="720"/>
              <w:jc w:val="both"/>
              <w:rPr>
                <w:b/>
                <w:sz w:val="28"/>
                <w:szCs w:val="28"/>
              </w:rPr>
            </w:pPr>
            <w:r w:rsidRPr="00F9334C">
              <w:rPr>
                <w:b/>
                <w:sz w:val="28"/>
                <w:szCs w:val="28"/>
              </w:rPr>
              <w:t>Самостоятельная работа обучающегося:</w:t>
            </w:r>
          </w:p>
          <w:p w:rsidR="000C189E" w:rsidRPr="00F9334C" w:rsidRDefault="000C189E" w:rsidP="00F9334C">
            <w:pPr>
              <w:numPr>
                <w:ilvl w:val="0"/>
                <w:numId w:val="2"/>
              </w:numPr>
              <w:jc w:val="both"/>
              <w:rPr>
                <w:sz w:val="28"/>
                <w:szCs w:val="28"/>
              </w:rPr>
            </w:pPr>
            <w:r w:rsidRPr="00F9334C">
              <w:rPr>
                <w:sz w:val="28"/>
                <w:szCs w:val="28"/>
              </w:rPr>
              <w:t>Изложение и аргументация собственных суждений на тему «Свобода как условие самореализации личности»</w:t>
            </w:r>
          </w:p>
          <w:p w:rsidR="000C189E" w:rsidRPr="00F9334C" w:rsidRDefault="000C189E" w:rsidP="008D00A5">
            <w:pPr>
              <w:numPr>
                <w:ilvl w:val="0"/>
                <w:numId w:val="2"/>
              </w:numPr>
              <w:jc w:val="both"/>
              <w:rPr>
                <w:sz w:val="28"/>
                <w:szCs w:val="28"/>
              </w:rPr>
            </w:pPr>
            <w:r w:rsidRPr="00F9334C">
              <w:rPr>
                <w:sz w:val="28"/>
                <w:szCs w:val="28"/>
              </w:rPr>
              <w:t>Решение социальных ситуаций по теме «межличностное общение»</w:t>
            </w:r>
          </w:p>
        </w:tc>
        <w:tc>
          <w:tcPr>
            <w:tcW w:w="1148" w:type="dxa"/>
          </w:tcPr>
          <w:p w:rsidR="000C189E" w:rsidRPr="00F9334C" w:rsidRDefault="000C189E" w:rsidP="008D00A5">
            <w:pPr>
              <w:rPr>
                <w:b/>
                <w:sz w:val="28"/>
                <w:szCs w:val="28"/>
              </w:rPr>
            </w:pPr>
          </w:p>
          <w:p w:rsidR="000C189E" w:rsidRPr="00F9334C" w:rsidRDefault="000C189E" w:rsidP="008D00A5">
            <w:pPr>
              <w:rPr>
                <w:b/>
                <w:sz w:val="28"/>
                <w:szCs w:val="28"/>
              </w:rPr>
            </w:pPr>
            <w:r w:rsidRPr="00F9334C">
              <w:rPr>
                <w:b/>
                <w:sz w:val="28"/>
                <w:szCs w:val="28"/>
              </w:rPr>
              <w:t xml:space="preserve">      1</w:t>
            </w:r>
          </w:p>
          <w:p w:rsidR="000C189E" w:rsidRPr="00F9334C" w:rsidRDefault="000C189E" w:rsidP="008D00A5">
            <w:pPr>
              <w:rPr>
                <w:b/>
                <w:sz w:val="28"/>
                <w:szCs w:val="28"/>
              </w:rPr>
            </w:pPr>
          </w:p>
          <w:p w:rsidR="000C189E" w:rsidRPr="00F9334C" w:rsidRDefault="000C189E" w:rsidP="008D00A5">
            <w:pPr>
              <w:rPr>
                <w:b/>
                <w:sz w:val="28"/>
                <w:szCs w:val="28"/>
              </w:rPr>
            </w:pPr>
            <w:r w:rsidRPr="00F9334C">
              <w:rPr>
                <w:b/>
                <w:sz w:val="28"/>
                <w:szCs w:val="28"/>
              </w:rPr>
              <w:t xml:space="preserve">       1   </w:t>
            </w:r>
          </w:p>
        </w:tc>
        <w:tc>
          <w:tcPr>
            <w:tcW w:w="1431" w:type="dxa"/>
          </w:tcPr>
          <w:p w:rsidR="000C189E" w:rsidRPr="00F9334C" w:rsidRDefault="000C189E" w:rsidP="008D00A5">
            <w:pPr>
              <w:rPr>
                <w:b/>
                <w:sz w:val="28"/>
                <w:szCs w:val="28"/>
              </w:rPr>
            </w:pPr>
          </w:p>
        </w:tc>
      </w:tr>
      <w:tr w:rsidR="000C189E" w:rsidRPr="00F9334C" w:rsidTr="00F9334C">
        <w:trPr>
          <w:trHeight w:val="850"/>
        </w:trPr>
        <w:tc>
          <w:tcPr>
            <w:tcW w:w="2700" w:type="dxa"/>
            <w:vMerge w:val="restart"/>
          </w:tcPr>
          <w:p w:rsidR="000C189E" w:rsidRPr="00F9334C" w:rsidRDefault="000C189E" w:rsidP="008D00A5">
            <w:pPr>
              <w:rPr>
                <w:b/>
                <w:sz w:val="28"/>
                <w:szCs w:val="28"/>
              </w:rPr>
            </w:pPr>
            <w:r w:rsidRPr="00F9334C">
              <w:rPr>
                <w:b/>
                <w:sz w:val="28"/>
                <w:szCs w:val="28"/>
              </w:rPr>
              <w:t>Тема 2 Общество как сложная система</w:t>
            </w:r>
          </w:p>
        </w:tc>
        <w:tc>
          <w:tcPr>
            <w:tcW w:w="4292" w:type="dxa"/>
          </w:tcPr>
          <w:p w:rsidR="000C189E" w:rsidRPr="00F9334C" w:rsidRDefault="000C189E" w:rsidP="008D00A5">
            <w:pPr>
              <w:rPr>
                <w:b/>
                <w:sz w:val="28"/>
                <w:szCs w:val="28"/>
              </w:rPr>
            </w:pPr>
          </w:p>
        </w:tc>
        <w:tc>
          <w:tcPr>
            <w:tcW w:w="1148" w:type="dxa"/>
          </w:tcPr>
          <w:p w:rsidR="000C189E" w:rsidRPr="00F9334C" w:rsidRDefault="000C189E" w:rsidP="008D00A5">
            <w:pPr>
              <w:rPr>
                <w:b/>
                <w:sz w:val="28"/>
                <w:szCs w:val="28"/>
              </w:rPr>
            </w:pPr>
            <w:r w:rsidRPr="00F9334C">
              <w:rPr>
                <w:b/>
                <w:sz w:val="28"/>
                <w:szCs w:val="28"/>
              </w:rPr>
              <w:t xml:space="preserve">   </w:t>
            </w:r>
          </w:p>
          <w:p w:rsidR="000C189E" w:rsidRPr="00F9334C" w:rsidRDefault="000C189E" w:rsidP="008D00A5">
            <w:pPr>
              <w:rPr>
                <w:b/>
                <w:sz w:val="28"/>
                <w:szCs w:val="28"/>
              </w:rPr>
            </w:pPr>
            <w:r>
              <w:rPr>
                <w:b/>
                <w:sz w:val="28"/>
                <w:szCs w:val="28"/>
              </w:rPr>
              <w:t xml:space="preserve">       6</w:t>
            </w:r>
          </w:p>
        </w:tc>
        <w:tc>
          <w:tcPr>
            <w:tcW w:w="1431" w:type="dxa"/>
          </w:tcPr>
          <w:p w:rsidR="000C189E" w:rsidRPr="00F9334C" w:rsidRDefault="000C189E" w:rsidP="008D00A5">
            <w:pPr>
              <w:rPr>
                <w:b/>
                <w:sz w:val="28"/>
                <w:szCs w:val="28"/>
              </w:rPr>
            </w:pP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pStyle w:val="BodyTextIndent"/>
              <w:rPr>
                <w:sz w:val="28"/>
                <w:szCs w:val="28"/>
              </w:rPr>
            </w:pPr>
            <w:r w:rsidRPr="00F9334C">
              <w:rPr>
                <w:sz w:val="28"/>
                <w:szCs w:val="28"/>
              </w:rPr>
              <w:t>Представление об обществе как сложной динамичной системе. Подсистемы и элементы общества. Специфика общественных отношений. Основные институты общества, их функции.</w:t>
            </w:r>
          </w:p>
        </w:tc>
        <w:tc>
          <w:tcPr>
            <w:tcW w:w="1148" w:type="dxa"/>
          </w:tcPr>
          <w:p w:rsidR="000C189E" w:rsidRPr="00F9334C" w:rsidRDefault="000C189E" w:rsidP="008D00A5">
            <w:pPr>
              <w:rPr>
                <w:b/>
                <w:sz w:val="28"/>
                <w:szCs w:val="28"/>
              </w:rPr>
            </w:pPr>
          </w:p>
        </w:tc>
        <w:tc>
          <w:tcPr>
            <w:tcW w:w="1431" w:type="dxa"/>
          </w:tcPr>
          <w:p w:rsidR="000C189E" w:rsidRPr="00F9334C" w:rsidRDefault="000C189E" w:rsidP="008D00A5">
            <w:pPr>
              <w:rPr>
                <w:b/>
                <w:sz w:val="28"/>
                <w:szCs w:val="28"/>
              </w:rPr>
            </w:pPr>
          </w:p>
          <w:p w:rsidR="000C189E" w:rsidRPr="00F9334C" w:rsidRDefault="000C189E" w:rsidP="008D00A5">
            <w:pPr>
              <w:rPr>
                <w:b/>
                <w:sz w:val="28"/>
                <w:szCs w:val="28"/>
              </w:rPr>
            </w:pPr>
            <w:r w:rsidRPr="00F9334C">
              <w:rPr>
                <w:b/>
                <w:sz w:val="28"/>
                <w:szCs w:val="28"/>
              </w:rPr>
              <w:t xml:space="preserve">     1</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8D00A5">
            <w:pPr>
              <w:rPr>
                <w:b/>
                <w:sz w:val="28"/>
                <w:szCs w:val="28"/>
              </w:rPr>
            </w:pPr>
            <w:r w:rsidRPr="00F9334C">
              <w:rPr>
                <w:sz w:val="28"/>
                <w:szCs w:val="28"/>
              </w:rPr>
              <w:t>Общество и природа. Значение техногенных революций: аграрной, индустриальной, информационной. Противоречивость воздействия людей на природную среду.</w:t>
            </w:r>
          </w:p>
        </w:tc>
        <w:tc>
          <w:tcPr>
            <w:tcW w:w="1148" w:type="dxa"/>
          </w:tcPr>
          <w:p w:rsidR="000C189E" w:rsidRPr="00F9334C" w:rsidRDefault="000C189E" w:rsidP="008D00A5">
            <w:pPr>
              <w:rPr>
                <w:b/>
                <w:sz w:val="28"/>
                <w:szCs w:val="28"/>
              </w:rPr>
            </w:pPr>
          </w:p>
        </w:tc>
        <w:tc>
          <w:tcPr>
            <w:tcW w:w="1431" w:type="dxa"/>
          </w:tcPr>
          <w:p w:rsidR="000C189E" w:rsidRPr="00F9334C" w:rsidRDefault="000C189E" w:rsidP="008D00A5">
            <w:pPr>
              <w:rPr>
                <w:b/>
                <w:sz w:val="28"/>
                <w:szCs w:val="28"/>
              </w:rPr>
            </w:pPr>
          </w:p>
          <w:p w:rsidR="000C189E" w:rsidRPr="00F9334C" w:rsidRDefault="000C189E" w:rsidP="008D00A5">
            <w:pPr>
              <w:rPr>
                <w:b/>
                <w:sz w:val="28"/>
                <w:szCs w:val="28"/>
              </w:rPr>
            </w:pPr>
            <w:r w:rsidRPr="00F9334C">
              <w:rPr>
                <w:b/>
                <w:sz w:val="28"/>
                <w:szCs w:val="28"/>
              </w:rPr>
              <w:t xml:space="preserve">       1  </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pStyle w:val="BodyTextIndent"/>
              <w:rPr>
                <w:sz w:val="28"/>
                <w:szCs w:val="28"/>
              </w:rPr>
            </w:pPr>
            <w:r w:rsidRPr="00F9334C">
              <w:rPr>
                <w:sz w:val="28"/>
                <w:szCs w:val="28"/>
              </w:rPr>
              <w:t>Многовариантность общественного развития. Эволюция и революция как формы социального изменения. Понятие общественного прогресса. Смысл и цель истории. Цивилизация и формация. Общество: традиционное, индустриальное, постиндустриальное (информационное).</w:t>
            </w:r>
          </w:p>
        </w:tc>
        <w:tc>
          <w:tcPr>
            <w:tcW w:w="1148" w:type="dxa"/>
          </w:tcPr>
          <w:p w:rsidR="000C189E" w:rsidRPr="00F9334C" w:rsidRDefault="000C189E" w:rsidP="008D00A5">
            <w:pPr>
              <w:rPr>
                <w:b/>
                <w:sz w:val="28"/>
                <w:szCs w:val="28"/>
              </w:rPr>
            </w:pPr>
          </w:p>
        </w:tc>
        <w:tc>
          <w:tcPr>
            <w:tcW w:w="1431" w:type="dxa"/>
          </w:tcPr>
          <w:p w:rsidR="000C189E" w:rsidRPr="00F9334C" w:rsidRDefault="000C189E" w:rsidP="008D00A5">
            <w:pPr>
              <w:rPr>
                <w:b/>
                <w:sz w:val="28"/>
                <w:szCs w:val="28"/>
              </w:rPr>
            </w:pPr>
          </w:p>
          <w:p w:rsidR="000C189E" w:rsidRPr="00F9334C" w:rsidRDefault="000C189E" w:rsidP="008D00A5">
            <w:pPr>
              <w:rPr>
                <w:b/>
                <w:sz w:val="28"/>
                <w:szCs w:val="28"/>
              </w:rPr>
            </w:pPr>
          </w:p>
          <w:p w:rsidR="000C189E" w:rsidRPr="00F9334C" w:rsidRDefault="000C189E" w:rsidP="008D00A5">
            <w:pPr>
              <w:rPr>
                <w:b/>
                <w:sz w:val="28"/>
                <w:szCs w:val="28"/>
              </w:rPr>
            </w:pPr>
            <w:r w:rsidRPr="00F9334C">
              <w:rPr>
                <w:b/>
                <w:sz w:val="28"/>
                <w:szCs w:val="28"/>
              </w:rPr>
              <w:t xml:space="preserve">       1</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8D00A5">
            <w:pPr>
              <w:pStyle w:val="BodyTextIndent"/>
              <w:rPr>
                <w:sz w:val="28"/>
                <w:szCs w:val="28"/>
              </w:rPr>
            </w:pPr>
            <w:r w:rsidRPr="00F9334C">
              <w:rPr>
                <w:sz w:val="28"/>
                <w:szCs w:val="28"/>
              </w:rPr>
              <w:t>Особенности современного мира. Процессы глобализации. Антиглобализм, его причины и проявления. Современные войны, их опасность для человечества. Терроризм как важнейшая угроза современной цивилизации. Социальные и гуманитарные аспекты глобальных проблем.</w:t>
            </w:r>
          </w:p>
          <w:p w:rsidR="000C189E" w:rsidRPr="00F9334C" w:rsidRDefault="000C189E" w:rsidP="008D00A5">
            <w:pPr>
              <w:jc w:val="center"/>
              <w:rPr>
                <w:b/>
                <w:sz w:val="28"/>
                <w:szCs w:val="28"/>
              </w:rPr>
            </w:pPr>
            <w:r w:rsidRPr="00F9334C">
              <w:rPr>
                <w:b/>
                <w:sz w:val="28"/>
                <w:szCs w:val="28"/>
              </w:rPr>
              <w:t>Самостоятельная работа обучающегося:</w:t>
            </w:r>
          </w:p>
          <w:p w:rsidR="000C189E" w:rsidRPr="00F9334C" w:rsidRDefault="000C189E" w:rsidP="00F9334C">
            <w:pPr>
              <w:numPr>
                <w:ilvl w:val="0"/>
                <w:numId w:val="3"/>
              </w:numPr>
              <w:rPr>
                <w:sz w:val="28"/>
                <w:szCs w:val="28"/>
              </w:rPr>
            </w:pPr>
            <w:r w:rsidRPr="00F9334C">
              <w:rPr>
                <w:sz w:val="28"/>
                <w:szCs w:val="28"/>
              </w:rPr>
              <w:t xml:space="preserve">Написание реферата на тему: «Общество и человек перед лицом угроз и вызовов в </w:t>
            </w:r>
            <w:r w:rsidRPr="00F9334C">
              <w:rPr>
                <w:sz w:val="28"/>
                <w:szCs w:val="28"/>
                <w:lang w:val="en-US"/>
              </w:rPr>
              <w:t>XXI</w:t>
            </w:r>
            <w:r w:rsidRPr="00F9334C">
              <w:rPr>
                <w:sz w:val="28"/>
                <w:szCs w:val="28"/>
              </w:rPr>
              <w:t xml:space="preserve"> веке».</w:t>
            </w:r>
          </w:p>
          <w:p w:rsidR="000C189E" w:rsidRPr="00F9334C" w:rsidRDefault="000C189E" w:rsidP="00F9334C">
            <w:pPr>
              <w:numPr>
                <w:ilvl w:val="0"/>
                <w:numId w:val="3"/>
              </w:numPr>
              <w:rPr>
                <w:sz w:val="28"/>
                <w:szCs w:val="28"/>
              </w:rPr>
            </w:pPr>
            <w:r w:rsidRPr="00F9334C">
              <w:rPr>
                <w:sz w:val="28"/>
                <w:szCs w:val="28"/>
              </w:rPr>
              <w:t>Составление сравнительной характеристики природы и общества.</w:t>
            </w:r>
          </w:p>
        </w:tc>
        <w:tc>
          <w:tcPr>
            <w:tcW w:w="1148" w:type="dxa"/>
          </w:tcPr>
          <w:p w:rsidR="000C189E" w:rsidRPr="00F9334C" w:rsidRDefault="000C189E" w:rsidP="008D00A5">
            <w:pPr>
              <w:rPr>
                <w:b/>
                <w:sz w:val="28"/>
                <w:szCs w:val="28"/>
              </w:rPr>
            </w:pPr>
          </w:p>
          <w:p w:rsidR="000C189E" w:rsidRPr="00F9334C" w:rsidRDefault="000C189E" w:rsidP="008D00A5">
            <w:pPr>
              <w:rPr>
                <w:b/>
                <w:sz w:val="28"/>
                <w:szCs w:val="28"/>
              </w:rPr>
            </w:pPr>
          </w:p>
          <w:p w:rsidR="000C189E" w:rsidRPr="00F9334C" w:rsidRDefault="000C189E" w:rsidP="008D00A5">
            <w:pPr>
              <w:rPr>
                <w:b/>
                <w:sz w:val="28"/>
                <w:szCs w:val="28"/>
              </w:rPr>
            </w:pPr>
          </w:p>
          <w:p w:rsidR="000C189E" w:rsidRPr="00F9334C" w:rsidRDefault="000C189E" w:rsidP="008D00A5">
            <w:pPr>
              <w:rPr>
                <w:b/>
                <w:sz w:val="28"/>
                <w:szCs w:val="28"/>
              </w:rPr>
            </w:pPr>
          </w:p>
          <w:p w:rsidR="000C189E" w:rsidRPr="00F9334C" w:rsidRDefault="000C189E" w:rsidP="008D00A5">
            <w:pPr>
              <w:rPr>
                <w:b/>
                <w:sz w:val="28"/>
                <w:szCs w:val="28"/>
              </w:rPr>
            </w:pPr>
          </w:p>
          <w:p w:rsidR="000C189E" w:rsidRPr="00F9334C" w:rsidRDefault="000C189E" w:rsidP="008D00A5">
            <w:pPr>
              <w:rPr>
                <w:b/>
                <w:sz w:val="28"/>
                <w:szCs w:val="28"/>
              </w:rPr>
            </w:pPr>
          </w:p>
          <w:p w:rsidR="000C189E" w:rsidRPr="00F9334C" w:rsidRDefault="000C189E" w:rsidP="008D00A5">
            <w:pPr>
              <w:rPr>
                <w:b/>
                <w:sz w:val="28"/>
                <w:szCs w:val="28"/>
              </w:rPr>
            </w:pPr>
            <w:r w:rsidRPr="00F9334C">
              <w:rPr>
                <w:b/>
                <w:sz w:val="28"/>
                <w:szCs w:val="28"/>
              </w:rPr>
              <w:t xml:space="preserve">      2</w:t>
            </w:r>
          </w:p>
          <w:p w:rsidR="000C189E" w:rsidRPr="00F9334C" w:rsidRDefault="000C189E" w:rsidP="008D00A5">
            <w:pPr>
              <w:rPr>
                <w:b/>
                <w:sz w:val="28"/>
                <w:szCs w:val="28"/>
              </w:rPr>
            </w:pPr>
          </w:p>
          <w:p w:rsidR="000C189E" w:rsidRPr="00F9334C" w:rsidRDefault="000C189E" w:rsidP="008D00A5">
            <w:pPr>
              <w:rPr>
                <w:b/>
                <w:sz w:val="28"/>
                <w:szCs w:val="28"/>
              </w:rPr>
            </w:pPr>
            <w:r w:rsidRPr="00F9334C">
              <w:rPr>
                <w:b/>
                <w:sz w:val="28"/>
                <w:szCs w:val="28"/>
              </w:rPr>
              <w:t xml:space="preserve">      1</w:t>
            </w:r>
          </w:p>
        </w:tc>
        <w:tc>
          <w:tcPr>
            <w:tcW w:w="1431" w:type="dxa"/>
          </w:tcPr>
          <w:p w:rsidR="000C189E" w:rsidRPr="00F9334C" w:rsidRDefault="000C189E" w:rsidP="008D00A5">
            <w:pPr>
              <w:rPr>
                <w:b/>
                <w:sz w:val="28"/>
                <w:szCs w:val="28"/>
              </w:rPr>
            </w:pPr>
          </w:p>
          <w:p w:rsidR="000C189E" w:rsidRPr="00F9334C" w:rsidRDefault="000C189E" w:rsidP="008D00A5">
            <w:pPr>
              <w:rPr>
                <w:b/>
                <w:sz w:val="28"/>
                <w:szCs w:val="28"/>
              </w:rPr>
            </w:pPr>
          </w:p>
          <w:p w:rsidR="000C189E" w:rsidRPr="00F9334C" w:rsidRDefault="000C189E" w:rsidP="008D00A5">
            <w:pPr>
              <w:rPr>
                <w:b/>
                <w:sz w:val="28"/>
                <w:szCs w:val="28"/>
              </w:rPr>
            </w:pPr>
            <w:r>
              <w:rPr>
                <w:b/>
                <w:sz w:val="28"/>
                <w:szCs w:val="28"/>
              </w:rPr>
              <w:t xml:space="preserve">       1</w:t>
            </w:r>
          </w:p>
        </w:tc>
      </w:tr>
      <w:tr w:rsidR="000C189E" w:rsidRPr="00F9334C" w:rsidTr="00F9334C">
        <w:tc>
          <w:tcPr>
            <w:tcW w:w="2700" w:type="dxa"/>
          </w:tcPr>
          <w:p w:rsidR="000C189E" w:rsidRPr="00F9334C" w:rsidRDefault="000C189E" w:rsidP="008D00A5">
            <w:pPr>
              <w:rPr>
                <w:b/>
                <w:sz w:val="28"/>
                <w:szCs w:val="28"/>
              </w:rPr>
            </w:pPr>
          </w:p>
        </w:tc>
        <w:tc>
          <w:tcPr>
            <w:tcW w:w="4292" w:type="dxa"/>
          </w:tcPr>
          <w:p w:rsidR="000C189E" w:rsidRPr="00F9334C" w:rsidRDefault="000C189E" w:rsidP="008D00A5">
            <w:pPr>
              <w:jc w:val="center"/>
              <w:rPr>
                <w:b/>
                <w:sz w:val="28"/>
                <w:szCs w:val="28"/>
              </w:rPr>
            </w:pPr>
            <w:r w:rsidRPr="00F9334C">
              <w:rPr>
                <w:b/>
                <w:sz w:val="28"/>
                <w:szCs w:val="28"/>
              </w:rPr>
              <w:t>Контрольная работа № 1.</w:t>
            </w:r>
          </w:p>
        </w:tc>
        <w:tc>
          <w:tcPr>
            <w:tcW w:w="1148" w:type="dxa"/>
          </w:tcPr>
          <w:p w:rsidR="000C189E" w:rsidRPr="00F9334C" w:rsidRDefault="000C189E" w:rsidP="008D00A5">
            <w:pPr>
              <w:rPr>
                <w:b/>
                <w:sz w:val="28"/>
                <w:szCs w:val="28"/>
              </w:rPr>
            </w:pPr>
            <w:r w:rsidRPr="00F9334C">
              <w:rPr>
                <w:b/>
                <w:sz w:val="28"/>
                <w:szCs w:val="28"/>
              </w:rPr>
              <w:t xml:space="preserve">      1</w:t>
            </w:r>
          </w:p>
        </w:tc>
        <w:tc>
          <w:tcPr>
            <w:tcW w:w="1431" w:type="dxa"/>
          </w:tcPr>
          <w:p w:rsidR="000C189E" w:rsidRPr="00F9334C" w:rsidRDefault="000C189E" w:rsidP="008D00A5">
            <w:pPr>
              <w:rPr>
                <w:b/>
                <w:sz w:val="28"/>
                <w:szCs w:val="28"/>
              </w:rPr>
            </w:pPr>
          </w:p>
        </w:tc>
      </w:tr>
      <w:tr w:rsidR="000C189E" w:rsidRPr="00F9334C" w:rsidTr="00F9334C">
        <w:tc>
          <w:tcPr>
            <w:tcW w:w="9571" w:type="dxa"/>
            <w:gridSpan w:val="4"/>
          </w:tcPr>
          <w:p w:rsidR="000C189E" w:rsidRPr="00F9334C" w:rsidRDefault="000C189E" w:rsidP="008D00A5">
            <w:pPr>
              <w:jc w:val="center"/>
              <w:rPr>
                <w:b/>
                <w:sz w:val="28"/>
                <w:szCs w:val="28"/>
              </w:rPr>
            </w:pPr>
            <w:r w:rsidRPr="00F9334C">
              <w:rPr>
                <w:b/>
                <w:sz w:val="28"/>
                <w:szCs w:val="28"/>
              </w:rPr>
              <w:t>Раздел 2 Основы знаний о духовной культуре человека и общества –26 час</w:t>
            </w:r>
          </w:p>
        </w:tc>
      </w:tr>
      <w:tr w:rsidR="000C189E" w:rsidRPr="00F9334C" w:rsidTr="00F9334C">
        <w:tc>
          <w:tcPr>
            <w:tcW w:w="2700" w:type="dxa"/>
            <w:vMerge w:val="restart"/>
          </w:tcPr>
          <w:p w:rsidR="000C189E" w:rsidRPr="00F9334C" w:rsidRDefault="000C189E" w:rsidP="008D00A5">
            <w:pPr>
              <w:rPr>
                <w:b/>
                <w:sz w:val="28"/>
                <w:szCs w:val="28"/>
              </w:rPr>
            </w:pPr>
            <w:r w:rsidRPr="00F9334C">
              <w:rPr>
                <w:b/>
                <w:sz w:val="28"/>
                <w:szCs w:val="28"/>
              </w:rPr>
              <w:t>Тема 1 Духовная культура личности и общества</w:t>
            </w:r>
          </w:p>
        </w:tc>
        <w:tc>
          <w:tcPr>
            <w:tcW w:w="4292" w:type="dxa"/>
          </w:tcPr>
          <w:p w:rsidR="000C189E" w:rsidRPr="00F9334C" w:rsidRDefault="000C189E" w:rsidP="008D00A5">
            <w:pPr>
              <w:rPr>
                <w:b/>
                <w:sz w:val="28"/>
                <w:szCs w:val="28"/>
              </w:rPr>
            </w:pPr>
          </w:p>
        </w:tc>
        <w:tc>
          <w:tcPr>
            <w:tcW w:w="1148" w:type="dxa"/>
          </w:tcPr>
          <w:p w:rsidR="000C189E" w:rsidRPr="00F9334C" w:rsidRDefault="000C189E" w:rsidP="00F9334C">
            <w:pPr>
              <w:jc w:val="center"/>
              <w:rPr>
                <w:b/>
                <w:sz w:val="28"/>
                <w:szCs w:val="28"/>
              </w:rPr>
            </w:pPr>
            <w:r w:rsidRPr="00F9334C">
              <w:rPr>
                <w:b/>
                <w:sz w:val="28"/>
                <w:szCs w:val="28"/>
              </w:rPr>
              <w:t>8</w:t>
            </w:r>
          </w:p>
        </w:tc>
        <w:tc>
          <w:tcPr>
            <w:tcW w:w="1431" w:type="dxa"/>
          </w:tcPr>
          <w:p w:rsidR="000C189E" w:rsidRPr="00F9334C" w:rsidRDefault="000C189E" w:rsidP="008D00A5">
            <w:pPr>
              <w:rPr>
                <w:b/>
                <w:sz w:val="28"/>
                <w:szCs w:val="28"/>
              </w:rPr>
            </w:pP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ind w:firstLine="720"/>
              <w:jc w:val="both"/>
              <w:rPr>
                <w:sz w:val="28"/>
                <w:szCs w:val="28"/>
              </w:rPr>
            </w:pPr>
            <w:r w:rsidRPr="00F9334C">
              <w:rPr>
                <w:sz w:val="28"/>
                <w:szCs w:val="28"/>
              </w:rPr>
              <w:t>Понятие о культуре. Духовная культура личности и общества, ее значение в общественной жизни. Культура народная, массовая и элитарная. Экранная культура – продукт информационного общества. Особенности молодежной субкультуры. Проблемы духовного кризиса и духовного поиска в молодежной среде. Формирование ценностных установок, идеалов, нравственных ориентиров. Взаимодействие и взаимосвязь различных культур.</w:t>
            </w:r>
          </w:p>
        </w:tc>
        <w:tc>
          <w:tcPr>
            <w:tcW w:w="1148" w:type="dxa"/>
          </w:tcPr>
          <w:p w:rsidR="000C189E" w:rsidRPr="00F9334C" w:rsidRDefault="000C189E" w:rsidP="008D00A5">
            <w:pPr>
              <w:rPr>
                <w:b/>
                <w:sz w:val="28"/>
                <w:szCs w:val="28"/>
              </w:rPr>
            </w:pPr>
          </w:p>
        </w:tc>
        <w:tc>
          <w:tcPr>
            <w:tcW w:w="1431" w:type="dxa"/>
          </w:tcPr>
          <w:p w:rsidR="000C189E" w:rsidRPr="00F9334C" w:rsidRDefault="000C189E" w:rsidP="008D00A5">
            <w:pPr>
              <w:rPr>
                <w:b/>
                <w:sz w:val="28"/>
                <w:szCs w:val="28"/>
              </w:rPr>
            </w:pPr>
          </w:p>
          <w:p w:rsidR="000C189E" w:rsidRPr="00F9334C" w:rsidRDefault="000C189E" w:rsidP="008D00A5">
            <w:pPr>
              <w:rPr>
                <w:b/>
                <w:sz w:val="28"/>
                <w:szCs w:val="28"/>
              </w:rPr>
            </w:pPr>
          </w:p>
          <w:p w:rsidR="000C189E" w:rsidRPr="00F9334C" w:rsidRDefault="000C189E" w:rsidP="008D00A5">
            <w:pPr>
              <w:rPr>
                <w:b/>
                <w:sz w:val="28"/>
                <w:szCs w:val="28"/>
              </w:rPr>
            </w:pPr>
            <w:r w:rsidRPr="00F9334C">
              <w:rPr>
                <w:b/>
                <w:sz w:val="28"/>
                <w:szCs w:val="28"/>
              </w:rPr>
              <w:t xml:space="preserve">        1</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jc w:val="both"/>
              <w:rPr>
                <w:sz w:val="28"/>
                <w:szCs w:val="28"/>
              </w:rPr>
            </w:pPr>
            <w:r w:rsidRPr="00F9334C">
              <w:rPr>
                <w:sz w:val="28"/>
                <w:szCs w:val="28"/>
              </w:rPr>
              <w:t>Культура общения, труда, учебы, поведения в обществе. Этикет.</w:t>
            </w:r>
          </w:p>
          <w:p w:rsidR="000C189E" w:rsidRPr="00F9334C" w:rsidRDefault="000C189E" w:rsidP="008D00A5">
            <w:pPr>
              <w:rPr>
                <w:b/>
                <w:sz w:val="28"/>
                <w:szCs w:val="28"/>
              </w:rPr>
            </w:pPr>
            <w:r w:rsidRPr="00F9334C">
              <w:rPr>
                <w:sz w:val="28"/>
                <w:szCs w:val="28"/>
              </w:rPr>
              <w:t>Учреждения культуры. Государственные гарантии свободы доступа к культурным ценностям.</w:t>
            </w:r>
          </w:p>
        </w:tc>
        <w:tc>
          <w:tcPr>
            <w:tcW w:w="1148" w:type="dxa"/>
          </w:tcPr>
          <w:p w:rsidR="000C189E" w:rsidRPr="00F9334C" w:rsidRDefault="000C189E" w:rsidP="008D00A5">
            <w:pPr>
              <w:rPr>
                <w:b/>
                <w:sz w:val="28"/>
                <w:szCs w:val="28"/>
              </w:rPr>
            </w:pPr>
          </w:p>
        </w:tc>
        <w:tc>
          <w:tcPr>
            <w:tcW w:w="1431" w:type="dxa"/>
          </w:tcPr>
          <w:p w:rsidR="000C189E" w:rsidRPr="00F9334C" w:rsidRDefault="000C189E" w:rsidP="008D00A5">
            <w:pPr>
              <w:rPr>
                <w:b/>
                <w:sz w:val="28"/>
                <w:szCs w:val="28"/>
              </w:rPr>
            </w:pPr>
          </w:p>
          <w:p w:rsidR="000C189E" w:rsidRPr="00F9334C" w:rsidRDefault="000C189E" w:rsidP="008D00A5">
            <w:pPr>
              <w:rPr>
                <w:b/>
                <w:sz w:val="28"/>
                <w:szCs w:val="28"/>
              </w:rPr>
            </w:pPr>
            <w:r w:rsidRPr="00F9334C">
              <w:rPr>
                <w:b/>
                <w:sz w:val="28"/>
                <w:szCs w:val="28"/>
              </w:rPr>
              <w:t xml:space="preserve">         1</w:t>
            </w:r>
          </w:p>
        </w:tc>
      </w:tr>
      <w:tr w:rsidR="000C189E" w:rsidRPr="00F9334C" w:rsidTr="00F9334C">
        <w:tc>
          <w:tcPr>
            <w:tcW w:w="2700" w:type="dxa"/>
            <w:vMerge w:val="restart"/>
          </w:tcPr>
          <w:p w:rsidR="000C189E" w:rsidRPr="00F9334C" w:rsidRDefault="000C189E" w:rsidP="008D00A5">
            <w:pPr>
              <w:rPr>
                <w:b/>
                <w:sz w:val="28"/>
                <w:szCs w:val="28"/>
              </w:rPr>
            </w:pPr>
            <w:r w:rsidRPr="00F9334C">
              <w:rPr>
                <w:b/>
                <w:sz w:val="28"/>
                <w:szCs w:val="28"/>
              </w:rPr>
              <w:t xml:space="preserve">Тема 2 Наука и образование в современном мире         </w:t>
            </w:r>
          </w:p>
        </w:tc>
        <w:tc>
          <w:tcPr>
            <w:tcW w:w="4292" w:type="dxa"/>
          </w:tcPr>
          <w:p w:rsidR="000C189E" w:rsidRPr="00F9334C" w:rsidRDefault="000C189E" w:rsidP="008D00A5">
            <w:pPr>
              <w:rPr>
                <w:b/>
                <w:sz w:val="28"/>
                <w:szCs w:val="28"/>
              </w:rPr>
            </w:pPr>
          </w:p>
        </w:tc>
        <w:tc>
          <w:tcPr>
            <w:tcW w:w="1148" w:type="dxa"/>
          </w:tcPr>
          <w:p w:rsidR="000C189E" w:rsidRPr="00F9334C" w:rsidRDefault="000C189E" w:rsidP="00F9334C">
            <w:pPr>
              <w:jc w:val="center"/>
              <w:rPr>
                <w:b/>
                <w:sz w:val="28"/>
                <w:szCs w:val="28"/>
              </w:rPr>
            </w:pPr>
            <w:r w:rsidRPr="00F9334C">
              <w:rPr>
                <w:b/>
                <w:sz w:val="28"/>
                <w:szCs w:val="28"/>
              </w:rPr>
              <w:t>5</w:t>
            </w:r>
          </w:p>
        </w:tc>
        <w:tc>
          <w:tcPr>
            <w:tcW w:w="1431" w:type="dxa"/>
          </w:tcPr>
          <w:p w:rsidR="000C189E" w:rsidRPr="00F9334C" w:rsidRDefault="000C189E" w:rsidP="008D00A5">
            <w:pPr>
              <w:rPr>
                <w:b/>
                <w:sz w:val="28"/>
                <w:szCs w:val="28"/>
              </w:rPr>
            </w:pP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ind w:firstLine="720"/>
              <w:jc w:val="both"/>
              <w:rPr>
                <w:sz w:val="28"/>
                <w:szCs w:val="28"/>
              </w:rPr>
            </w:pPr>
            <w:r w:rsidRPr="00F9334C">
              <w:rPr>
                <w:sz w:val="28"/>
                <w:szCs w:val="28"/>
              </w:rPr>
              <w:t xml:space="preserve">Наука. Естественные и социально-гуманитарные науки. Значимость труда ученого, его особенности. </w:t>
            </w:r>
            <w:r w:rsidRPr="00F9334C">
              <w:rPr>
                <w:i/>
                <w:sz w:val="28"/>
                <w:szCs w:val="28"/>
              </w:rPr>
              <w:t>Свобода научного поиска.</w:t>
            </w:r>
            <w:r w:rsidRPr="00F9334C">
              <w:rPr>
                <w:sz w:val="28"/>
                <w:szCs w:val="28"/>
              </w:rPr>
              <w:t xml:space="preserve"> Ответственность ученого перед обществом.</w:t>
            </w:r>
          </w:p>
        </w:tc>
        <w:tc>
          <w:tcPr>
            <w:tcW w:w="1148" w:type="dxa"/>
          </w:tcPr>
          <w:p w:rsidR="000C189E" w:rsidRPr="00F9334C" w:rsidRDefault="000C189E" w:rsidP="008D00A5">
            <w:pPr>
              <w:rPr>
                <w:b/>
                <w:sz w:val="28"/>
                <w:szCs w:val="28"/>
              </w:rPr>
            </w:pPr>
          </w:p>
        </w:tc>
        <w:tc>
          <w:tcPr>
            <w:tcW w:w="1431" w:type="dxa"/>
          </w:tcPr>
          <w:p w:rsidR="000C189E" w:rsidRPr="00F9334C" w:rsidRDefault="000C189E" w:rsidP="008D00A5">
            <w:pPr>
              <w:rPr>
                <w:b/>
                <w:sz w:val="28"/>
                <w:szCs w:val="28"/>
              </w:rPr>
            </w:pPr>
            <w:r w:rsidRPr="00F9334C">
              <w:rPr>
                <w:b/>
                <w:sz w:val="28"/>
                <w:szCs w:val="28"/>
              </w:rPr>
              <w:t xml:space="preserve">     1</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pStyle w:val="BodyTextIndent"/>
              <w:tabs>
                <w:tab w:val="left" w:pos="10080"/>
              </w:tabs>
              <w:rPr>
                <w:spacing w:val="-2"/>
                <w:sz w:val="28"/>
                <w:szCs w:val="28"/>
              </w:rPr>
            </w:pPr>
            <w:r w:rsidRPr="00F9334C">
              <w:rPr>
                <w:spacing w:val="-2"/>
                <w:sz w:val="28"/>
                <w:szCs w:val="28"/>
              </w:rPr>
              <w:t>Образование как способ передачи знаний и опыта. Роль образования в жизни современного человека и общества</w:t>
            </w:r>
            <w:r w:rsidRPr="00F9334C">
              <w:rPr>
                <w:i/>
                <w:spacing w:val="-2"/>
                <w:sz w:val="28"/>
                <w:szCs w:val="28"/>
              </w:rPr>
              <w:t xml:space="preserve">. </w:t>
            </w:r>
            <w:r w:rsidRPr="00F9334C">
              <w:rPr>
                <w:spacing w:val="-2"/>
                <w:sz w:val="28"/>
                <w:szCs w:val="28"/>
              </w:rPr>
              <w:t>Система образования в Российской Федерации. Государственные гарантии в получении образования. Профессиональное образование. Дополнительные образовательные услуги, порядок их предоставления</w:t>
            </w:r>
            <w:r w:rsidRPr="00F9334C">
              <w:rPr>
                <w:i/>
                <w:spacing w:val="-2"/>
                <w:sz w:val="28"/>
                <w:szCs w:val="28"/>
              </w:rPr>
              <w:t>.</w:t>
            </w:r>
          </w:p>
        </w:tc>
        <w:tc>
          <w:tcPr>
            <w:tcW w:w="1148" w:type="dxa"/>
          </w:tcPr>
          <w:p w:rsidR="000C189E" w:rsidRPr="00F9334C" w:rsidRDefault="000C189E" w:rsidP="008D00A5">
            <w:pPr>
              <w:rPr>
                <w:b/>
                <w:sz w:val="28"/>
                <w:szCs w:val="28"/>
              </w:rPr>
            </w:pPr>
          </w:p>
        </w:tc>
        <w:tc>
          <w:tcPr>
            <w:tcW w:w="1431" w:type="dxa"/>
          </w:tcPr>
          <w:p w:rsidR="000C189E" w:rsidRPr="00F9334C" w:rsidRDefault="000C189E" w:rsidP="008D00A5">
            <w:pPr>
              <w:rPr>
                <w:b/>
                <w:sz w:val="28"/>
                <w:szCs w:val="28"/>
              </w:rPr>
            </w:pPr>
          </w:p>
          <w:p w:rsidR="000C189E" w:rsidRPr="00F9334C" w:rsidRDefault="000C189E" w:rsidP="008D00A5">
            <w:pPr>
              <w:rPr>
                <w:b/>
                <w:sz w:val="28"/>
                <w:szCs w:val="28"/>
              </w:rPr>
            </w:pPr>
          </w:p>
          <w:p w:rsidR="000C189E" w:rsidRPr="00F9334C" w:rsidRDefault="000C189E" w:rsidP="008D00A5">
            <w:pPr>
              <w:rPr>
                <w:b/>
                <w:sz w:val="28"/>
                <w:szCs w:val="28"/>
              </w:rPr>
            </w:pPr>
            <w:r w:rsidRPr="00F9334C">
              <w:rPr>
                <w:b/>
                <w:sz w:val="28"/>
                <w:szCs w:val="28"/>
              </w:rPr>
              <w:t xml:space="preserve">       2</w:t>
            </w:r>
          </w:p>
        </w:tc>
      </w:tr>
      <w:tr w:rsidR="000C189E" w:rsidRPr="00F9334C" w:rsidTr="00F9334C">
        <w:tc>
          <w:tcPr>
            <w:tcW w:w="2700" w:type="dxa"/>
          </w:tcPr>
          <w:p w:rsidR="000C189E" w:rsidRPr="00F9334C" w:rsidRDefault="000C189E" w:rsidP="008D00A5">
            <w:pPr>
              <w:rPr>
                <w:b/>
                <w:sz w:val="28"/>
                <w:szCs w:val="28"/>
              </w:rPr>
            </w:pPr>
          </w:p>
        </w:tc>
        <w:tc>
          <w:tcPr>
            <w:tcW w:w="4292" w:type="dxa"/>
          </w:tcPr>
          <w:p w:rsidR="000C189E" w:rsidRPr="00F9334C" w:rsidRDefault="000C189E" w:rsidP="008D00A5">
            <w:pPr>
              <w:jc w:val="center"/>
              <w:rPr>
                <w:b/>
                <w:sz w:val="28"/>
                <w:szCs w:val="28"/>
              </w:rPr>
            </w:pPr>
            <w:r w:rsidRPr="00F9334C">
              <w:rPr>
                <w:b/>
                <w:sz w:val="28"/>
                <w:szCs w:val="28"/>
              </w:rPr>
              <w:t>Самостоятельная работа обучающегося:</w:t>
            </w:r>
          </w:p>
          <w:p w:rsidR="000C189E" w:rsidRPr="00F9334C" w:rsidRDefault="000C189E" w:rsidP="00F9334C">
            <w:pPr>
              <w:pStyle w:val="31"/>
              <w:ind w:left="720" w:right="0" w:firstLine="0"/>
              <w:rPr>
                <w:bCs/>
                <w:sz w:val="28"/>
                <w:szCs w:val="28"/>
              </w:rPr>
            </w:pPr>
            <w:r w:rsidRPr="00F9334C">
              <w:rPr>
                <w:sz w:val="28"/>
                <w:szCs w:val="28"/>
              </w:rPr>
              <w:t>Написание рефератов по темам: «Роль науки в современном мире», «Роль образования в жизни современного человека».</w:t>
            </w:r>
          </w:p>
        </w:tc>
        <w:tc>
          <w:tcPr>
            <w:tcW w:w="1148" w:type="dxa"/>
          </w:tcPr>
          <w:p w:rsidR="000C189E" w:rsidRPr="00F9334C" w:rsidRDefault="000C189E" w:rsidP="008D00A5">
            <w:pPr>
              <w:rPr>
                <w:b/>
                <w:sz w:val="28"/>
                <w:szCs w:val="28"/>
              </w:rPr>
            </w:pPr>
          </w:p>
          <w:p w:rsidR="000C189E" w:rsidRPr="00F9334C" w:rsidRDefault="000C189E" w:rsidP="008D00A5">
            <w:pPr>
              <w:rPr>
                <w:b/>
                <w:sz w:val="28"/>
                <w:szCs w:val="28"/>
              </w:rPr>
            </w:pPr>
            <w:r w:rsidRPr="00F9334C">
              <w:rPr>
                <w:b/>
                <w:sz w:val="28"/>
                <w:szCs w:val="28"/>
              </w:rPr>
              <w:t xml:space="preserve">    4</w:t>
            </w:r>
          </w:p>
        </w:tc>
        <w:tc>
          <w:tcPr>
            <w:tcW w:w="1431" w:type="dxa"/>
          </w:tcPr>
          <w:p w:rsidR="000C189E" w:rsidRPr="00F9334C" w:rsidRDefault="000C189E" w:rsidP="008D00A5">
            <w:pPr>
              <w:rPr>
                <w:b/>
                <w:sz w:val="28"/>
                <w:szCs w:val="28"/>
              </w:rPr>
            </w:pPr>
          </w:p>
        </w:tc>
      </w:tr>
      <w:tr w:rsidR="000C189E" w:rsidRPr="00F9334C" w:rsidTr="00F9334C">
        <w:tc>
          <w:tcPr>
            <w:tcW w:w="2700" w:type="dxa"/>
            <w:vMerge w:val="restart"/>
          </w:tcPr>
          <w:p w:rsidR="000C189E" w:rsidRPr="00F9334C" w:rsidRDefault="000C189E" w:rsidP="008D00A5">
            <w:pPr>
              <w:rPr>
                <w:b/>
                <w:sz w:val="28"/>
                <w:szCs w:val="28"/>
              </w:rPr>
            </w:pPr>
            <w:r w:rsidRPr="00F9334C">
              <w:rPr>
                <w:b/>
                <w:sz w:val="28"/>
                <w:szCs w:val="28"/>
              </w:rPr>
              <w:t>Тема 3 Мораль, искусство и религия как элементы духовной культуры</w:t>
            </w:r>
          </w:p>
        </w:tc>
        <w:tc>
          <w:tcPr>
            <w:tcW w:w="4292" w:type="dxa"/>
          </w:tcPr>
          <w:p w:rsidR="000C189E" w:rsidRPr="00F9334C" w:rsidRDefault="000C189E" w:rsidP="008D00A5">
            <w:pPr>
              <w:rPr>
                <w:b/>
                <w:sz w:val="28"/>
                <w:szCs w:val="28"/>
              </w:rPr>
            </w:pPr>
          </w:p>
        </w:tc>
        <w:tc>
          <w:tcPr>
            <w:tcW w:w="1148" w:type="dxa"/>
          </w:tcPr>
          <w:p w:rsidR="000C189E" w:rsidRPr="00F9334C" w:rsidRDefault="000C189E" w:rsidP="00F9334C">
            <w:pPr>
              <w:jc w:val="center"/>
              <w:rPr>
                <w:b/>
                <w:sz w:val="28"/>
                <w:szCs w:val="28"/>
              </w:rPr>
            </w:pPr>
            <w:r w:rsidRPr="00F9334C">
              <w:rPr>
                <w:b/>
                <w:sz w:val="28"/>
                <w:szCs w:val="28"/>
              </w:rPr>
              <w:t>13</w:t>
            </w:r>
          </w:p>
        </w:tc>
        <w:tc>
          <w:tcPr>
            <w:tcW w:w="1431" w:type="dxa"/>
          </w:tcPr>
          <w:p w:rsidR="000C189E" w:rsidRPr="00F9334C" w:rsidRDefault="000C189E" w:rsidP="008D00A5">
            <w:pPr>
              <w:rPr>
                <w:b/>
                <w:sz w:val="28"/>
                <w:szCs w:val="28"/>
              </w:rPr>
            </w:pP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ind w:firstLine="720"/>
              <w:jc w:val="both"/>
              <w:rPr>
                <w:sz w:val="28"/>
                <w:szCs w:val="28"/>
              </w:rPr>
            </w:pPr>
            <w:r w:rsidRPr="00F9334C">
              <w:rPr>
                <w:sz w:val="28"/>
                <w:szCs w:val="28"/>
              </w:rPr>
              <w:t>Мораль. Основные принципы и нормы морали. Гуманизм. Добро и зло. Долг и совесть. Моральный выбор. Моральный самоконтроль личности. Моральный идеал.</w:t>
            </w:r>
          </w:p>
        </w:tc>
        <w:tc>
          <w:tcPr>
            <w:tcW w:w="1148" w:type="dxa"/>
          </w:tcPr>
          <w:p w:rsidR="000C189E" w:rsidRPr="00F9334C" w:rsidRDefault="000C189E" w:rsidP="008D00A5">
            <w:pPr>
              <w:rPr>
                <w:b/>
                <w:sz w:val="28"/>
                <w:szCs w:val="28"/>
              </w:rPr>
            </w:pPr>
          </w:p>
        </w:tc>
        <w:tc>
          <w:tcPr>
            <w:tcW w:w="1431" w:type="dxa"/>
          </w:tcPr>
          <w:p w:rsidR="000C189E" w:rsidRPr="00F9334C" w:rsidRDefault="000C189E" w:rsidP="008D00A5">
            <w:pPr>
              <w:rPr>
                <w:b/>
                <w:sz w:val="28"/>
                <w:szCs w:val="28"/>
              </w:rPr>
            </w:pPr>
          </w:p>
          <w:p w:rsidR="000C189E" w:rsidRPr="00F9334C" w:rsidRDefault="000C189E" w:rsidP="008D00A5">
            <w:pPr>
              <w:rPr>
                <w:b/>
                <w:sz w:val="28"/>
                <w:szCs w:val="28"/>
              </w:rPr>
            </w:pPr>
            <w:r w:rsidRPr="00F9334C">
              <w:rPr>
                <w:b/>
                <w:sz w:val="28"/>
                <w:szCs w:val="28"/>
              </w:rPr>
              <w:t xml:space="preserve">     2</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ind w:firstLine="720"/>
              <w:jc w:val="both"/>
              <w:rPr>
                <w:sz w:val="28"/>
                <w:szCs w:val="28"/>
              </w:rPr>
            </w:pPr>
            <w:r w:rsidRPr="00F9334C">
              <w:rPr>
                <w:sz w:val="28"/>
                <w:szCs w:val="28"/>
              </w:rPr>
              <w:t>Мораль. Основные принципы и нормы морали. Гуманизм. Добро и зло. Долг и совесть. Моральный выбор. Моральный самоконтроль личности. Моральный идеал.</w:t>
            </w:r>
          </w:p>
        </w:tc>
        <w:tc>
          <w:tcPr>
            <w:tcW w:w="1148" w:type="dxa"/>
          </w:tcPr>
          <w:p w:rsidR="000C189E" w:rsidRPr="00F9334C" w:rsidRDefault="000C189E" w:rsidP="008D00A5">
            <w:pPr>
              <w:rPr>
                <w:b/>
                <w:sz w:val="28"/>
                <w:szCs w:val="28"/>
              </w:rPr>
            </w:pPr>
          </w:p>
        </w:tc>
        <w:tc>
          <w:tcPr>
            <w:tcW w:w="1431" w:type="dxa"/>
          </w:tcPr>
          <w:p w:rsidR="000C189E" w:rsidRPr="00F9334C" w:rsidRDefault="000C189E" w:rsidP="008D00A5">
            <w:pPr>
              <w:rPr>
                <w:b/>
                <w:sz w:val="28"/>
                <w:szCs w:val="28"/>
              </w:rPr>
            </w:pPr>
          </w:p>
          <w:p w:rsidR="000C189E" w:rsidRPr="00F9334C" w:rsidRDefault="000C189E" w:rsidP="008D00A5">
            <w:pPr>
              <w:rPr>
                <w:b/>
                <w:sz w:val="28"/>
                <w:szCs w:val="28"/>
              </w:rPr>
            </w:pPr>
            <w:r w:rsidRPr="00F9334C">
              <w:rPr>
                <w:b/>
                <w:sz w:val="28"/>
                <w:szCs w:val="28"/>
              </w:rPr>
              <w:t xml:space="preserve">     2</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pStyle w:val="31"/>
              <w:ind w:right="0" w:firstLine="720"/>
              <w:rPr>
                <w:sz w:val="28"/>
                <w:szCs w:val="28"/>
              </w:rPr>
            </w:pPr>
            <w:r w:rsidRPr="00F9334C">
              <w:rPr>
                <w:sz w:val="28"/>
                <w:szCs w:val="28"/>
              </w:rPr>
              <w:t>Искусство и его роль в жизни людей. Виды искусств.</w:t>
            </w:r>
          </w:p>
        </w:tc>
        <w:tc>
          <w:tcPr>
            <w:tcW w:w="1148" w:type="dxa"/>
          </w:tcPr>
          <w:p w:rsidR="000C189E" w:rsidRPr="00F9334C" w:rsidRDefault="000C189E" w:rsidP="008D00A5">
            <w:pPr>
              <w:rPr>
                <w:b/>
                <w:sz w:val="28"/>
                <w:szCs w:val="28"/>
              </w:rPr>
            </w:pPr>
          </w:p>
        </w:tc>
        <w:tc>
          <w:tcPr>
            <w:tcW w:w="1431" w:type="dxa"/>
          </w:tcPr>
          <w:p w:rsidR="000C189E" w:rsidRPr="00F9334C" w:rsidRDefault="000C189E" w:rsidP="008D00A5">
            <w:pPr>
              <w:rPr>
                <w:b/>
                <w:sz w:val="28"/>
                <w:szCs w:val="28"/>
              </w:rPr>
            </w:pPr>
            <w:r w:rsidRPr="00F9334C">
              <w:rPr>
                <w:b/>
                <w:sz w:val="28"/>
                <w:szCs w:val="28"/>
              </w:rPr>
              <w:t xml:space="preserve">      2</w:t>
            </w:r>
          </w:p>
        </w:tc>
      </w:tr>
      <w:tr w:rsidR="000C189E" w:rsidRPr="00F9334C" w:rsidTr="00F9334C">
        <w:tc>
          <w:tcPr>
            <w:tcW w:w="2700" w:type="dxa"/>
          </w:tcPr>
          <w:p w:rsidR="000C189E" w:rsidRPr="00F9334C" w:rsidRDefault="000C189E" w:rsidP="008D00A5">
            <w:pPr>
              <w:rPr>
                <w:b/>
                <w:sz w:val="28"/>
                <w:szCs w:val="28"/>
              </w:rPr>
            </w:pPr>
          </w:p>
        </w:tc>
        <w:tc>
          <w:tcPr>
            <w:tcW w:w="4292" w:type="dxa"/>
          </w:tcPr>
          <w:p w:rsidR="000C189E" w:rsidRPr="00F9334C" w:rsidRDefault="000C189E" w:rsidP="00F9334C">
            <w:pPr>
              <w:pStyle w:val="31"/>
              <w:ind w:right="0" w:firstLine="419"/>
              <w:jc w:val="center"/>
              <w:rPr>
                <w:b/>
                <w:sz w:val="28"/>
                <w:szCs w:val="28"/>
              </w:rPr>
            </w:pPr>
            <w:r w:rsidRPr="00F9334C">
              <w:rPr>
                <w:b/>
                <w:sz w:val="28"/>
                <w:szCs w:val="28"/>
              </w:rPr>
              <w:t>Самостоятельная работа обучающихся:</w:t>
            </w:r>
          </w:p>
          <w:p w:rsidR="000C189E" w:rsidRPr="00F9334C" w:rsidRDefault="000C189E" w:rsidP="00F9334C">
            <w:pPr>
              <w:pStyle w:val="31"/>
              <w:ind w:right="0" w:firstLine="419"/>
              <w:rPr>
                <w:sz w:val="28"/>
                <w:szCs w:val="28"/>
              </w:rPr>
            </w:pPr>
            <w:r w:rsidRPr="00F9334C">
              <w:rPr>
                <w:sz w:val="28"/>
                <w:szCs w:val="28"/>
              </w:rPr>
              <w:t>Выбор правомерных форм поведения в конкретных ситуациях. Моральный выбор.</w:t>
            </w:r>
          </w:p>
        </w:tc>
        <w:tc>
          <w:tcPr>
            <w:tcW w:w="1148" w:type="dxa"/>
          </w:tcPr>
          <w:p w:rsidR="000C189E" w:rsidRPr="00F9334C" w:rsidRDefault="000C189E" w:rsidP="008D00A5">
            <w:pPr>
              <w:rPr>
                <w:b/>
                <w:sz w:val="28"/>
                <w:szCs w:val="28"/>
              </w:rPr>
            </w:pPr>
          </w:p>
          <w:p w:rsidR="000C189E" w:rsidRPr="00F9334C" w:rsidRDefault="000C189E" w:rsidP="008D00A5">
            <w:pPr>
              <w:rPr>
                <w:b/>
                <w:sz w:val="28"/>
                <w:szCs w:val="28"/>
              </w:rPr>
            </w:pPr>
            <w:r w:rsidRPr="00F9334C">
              <w:rPr>
                <w:b/>
                <w:sz w:val="28"/>
                <w:szCs w:val="28"/>
              </w:rPr>
              <w:t xml:space="preserve">      2</w:t>
            </w:r>
          </w:p>
        </w:tc>
        <w:tc>
          <w:tcPr>
            <w:tcW w:w="1431" w:type="dxa"/>
          </w:tcPr>
          <w:p w:rsidR="000C189E" w:rsidRPr="00F9334C" w:rsidRDefault="000C189E" w:rsidP="008D00A5">
            <w:pPr>
              <w:rPr>
                <w:b/>
                <w:sz w:val="28"/>
                <w:szCs w:val="28"/>
              </w:rPr>
            </w:pPr>
          </w:p>
        </w:tc>
      </w:tr>
      <w:tr w:rsidR="000C189E" w:rsidRPr="00F9334C" w:rsidTr="00F9334C">
        <w:tc>
          <w:tcPr>
            <w:tcW w:w="2700" w:type="dxa"/>
          </w:tcPr>
          <w:p w:rsidR="000C189E" w:rsidRPr="00F9334C" w:rsidRDefault="000C189E" w:rsidP="008D00A5">
            <w:pPr>
              <w:rPr>
                <w:b/>
                <w:sz w:val="28"/>
                <w:szCs w:val="28"/>
              </w:rPr>
            </w:pPr>
          </w:p>
        </w:tc>
        <w:tc>
          <w:tcPr>
            <w:tcW w:w="4292" w:type="dxa"/>
          </w:tcPr>
          <w:p w:rsidR="000C189E" w:rsidRPr="00F9334C" w:rsidRDefault="000C189E" w:rsidP="00F9334C">
            <w:pPr>
              <w:pStyle w:val="31"/>
              <w:ind w:right="0" w:firstLine="0"/>
              <w:jc w:val="center"/>
              <w:rPr>
                <w:b/>
                <w:sz w:val="28"/>
                <w:szCs w:val="28"/>
              </w:rPr>
            </w:pPr>
            <w:r w:rsidRPr="00F9334C">
              <w:rPr>
                <w:b/>
                <w:sz w:val="28"/>
                <w:szCs w:val="28"/>
              </w:rPr>
              <w:t xml:space="preserve"> Практические занятия:</w:t>
            </w:r>
          </w:p>
          <w:p w:rsidR="000C189E" w:rsidRPr="00F9334C" w:rsidRDefault="000C189E" w:rsidP="00F9334C">
            <w:pPr>
              <w:pStyle w:val="31"/>
              <w:ind w:right="0" w:firstLine="0"/>
              <w:rPr>
                <w:sz w:val="28"/>
                <w:szCs w:val="28"/>
              </w:rPr>
            </w:pPr>
            <w:r w:rsidRPr="00F9334C">
              <w:rPr>
                <w:sz w:val="28"/>
                <w:szCs w:val="28"/>
              </w:rPr>
              <w:t>Семинар по теме: «Общество и духовная жизнь».</w:t>
            </w:r>
          </w:p>
        </w:tc>
        <w:tc>
          <w:tcPr>
            <w:tcW w:w="1148" w:type="dxa"/>
          </w:tcPr>
          <w:p w:rsidR="000C189E" w:rsidRPr="00F9334C" w:rsidRDefault="000C189E" w:rsidP="008D00A5">
            <w:pPr>
              <w:rPr>
                <w:b/>
                <w:sz w:val="28"/>
                <w:szCs w:val="28"/>
              </w:rPr>
            </w:pPr>
          </w:p>
          <w:p w:rsidR="000C189E" w:rsidRPr="00F9334C" w:rsidRDefault="000C189E" w:rsidP="008D00A5">
            <w:pPr>
              <w:rPr>
                <w:b/>
                <w:sz w:val="28"/>
                <w:szCs w:val="28"/>
              </w:rPr>
            </w:pPr>
            <w:r w:rsidRPr="00F9334C">
              <w:rPr>
                <w:b/>
                <w:sz w:val="28"/>
                <w:szCs w:val="28"/>
              </w:rPr>
              <w:t xml:space="preserve">      1</w:t>
            </w:r>
          </w:p>
        </w:tc>
        <w:tc>
          <w:tcPr>
            <w:tcW w:w="1431" w:type="dxa"/>
          </w:tcPr>
          <w:p w:rsidR="000C189E" w:rsidRPr="00F9334C" w:rsidRDefault="000C189E" w:rsidP="008D00A5">
            <w:pPr>
              <w:rPr>
                <w:b/>
                <w:sz w:val="28"/>
                <w:szCs w:val="28"/>
              </w:rPr>
            </w:pPr>
          </w:p>
        </w:tc>
      </w:tr>
      <w:tr w:rsidR="000C189E" w:rsidRPr="00F9334C" w:rsidTr="00F9334C">
        <w:tc>
          <w:tcPr>
            <w:tcW w:w="2700" w:type="dxa"/>
          </w:tcPr>
          <w:p w:rsidR="000C189E" w:rsidRPr="00F9334C" w:rsidRDefault="000C189E" w:rsidP="008D00A5">
            <w:pPr>
              <w:rPr>
                <w:b/>
                <w:sz w:val="28"/>
                <w:szCs w:val="28"/>
              </w:rPr>
            </w:pPr>
          </w:p>
        </w:tc>
        <w:tc>
          <w:tcPr>
            <w:tcW w:w="4292" w:type="dxa"/>
          </w:tcPr>
          <w:p w:rsidR="000C189E" w:rsidRPr="00F9334C" w:rsidRDefault="000C189E" w:rsidP="008D00A5">
            <w:pPr>
              <w:jc w:val="center"/>
              <w:rPr>
                <w:b/>
                <w:sz w:val="28"/>
                <w:szCs w:val="28"/>
              </w:rPr>
            </w:pPr>
            <w:r w:rsidRPr="00F9334C">
              <w:rPr>
                <w:b/>
                <w:sz w:val="28"/>
                <w:szCs w:val="28"/>
              </w:rPr>
              <w:t>Контрольная работа №2.</w:t>
            </w:r>
          </w:p>
        </w:tc>
        <w:tc>
          <w:tcPr>
            <w:tcW w:w="1148" w:type="dxa"/>
          </w:tcPr>
          <w:p w:rsidR="000C189E" w:rsidRPr="00F9334C" w:rsidRDefault="000C189E" w:rsidP="008D00A5">
            <w:pPr>
              <w:rPr>
                <w:b/>
                <w:sz w:val="28"/>
                <w:szCs w:val="28"/>
              </w:rPr>
            </w:pPr>
          </w:p>
        </w:tc>
        <w:tc>
          <w:tcPr>
            <w:tcW w:w="1431" w:type="dxa"/>
          </w:tcPr>
          <w:p w:rsidR="000C189E" w:rsidRPr="00F9334C" w:rsidRDefault="000C189E" w:rsidP="008D00A5">
            <w:pPr>
              <w:rPr>
                <w:b/>
                <w:sz w:val="28"/>
                <w:szCs w:val="28"/>
              </w:rPr>
            </w:pPr>
          </w:p>
        </w:tc>
      </w:tr>
      <w:tr w:rsidR="000C189E" w:rsidRPr="00F9334C" w:rsidTr="00F9334C">
        <w:tc>
          <w:tcPr>
            <w:tcW w:w="9571" w:type="dxa"/>
            <w:gridSpan w:val="4"/>
          </w:tcPr>
          <w:p w:rsidR="000C189E" w:rsidRPr="00F9334C" w:rsidRDefault="000C189E" w:rsidP="008D00A5">
            <w:pPr>
              <w:jc w:val="center"/>
              <w:rPr>
                <w:b/>
                <w:sz w:val="28"/>
                <w:szCs w:val="28"/>
              </w:rPr>
            </w:pPr>
            <w:r w:rsidRPr="00F9334C">
              <w:rPr>
                <w:b/>
                <w:sz w:val="28"/>
                <w:szCs w:val="28"/>
              </w:rPr>
              <w:t>Раздел 3 Экономика –34 часа</w:t>
            </w:r>
          </w:p>
        </w:tc>
      </w:tr>
      <w:tr w:rsidR="000C189E" w:rsidRPr="00F9334C" w:rsidTr="00F9334C">
        <w:tc>
          <w:tcPr>
            <w:tcW w:w="2700" w:type="dxa"/>
            <w:vMerge w:val="restart"/>
          </w:tcPr>
          <w:p w:rsidR="000C189E" w:rsidRPr="00F9334C" w:rsidRDefault="000C189E" w:rsidP="008D00A5">
            <w:pPr>
              <w:rPr>
                <w:sz w:val="28"/>
                <w:szCs w:val="28"/>
              </w:rPr>
            </w:pPr>
            <w:r w:rsidRPr="00F9334C">
              <w:rPr>
                <w:b/>
                <w:sz w:val="28"/>
                <w:szCs w:val="28"/>
              </w:rPr>
              <w:t>Тема 1 . Экономика и экономическая наука. Экономические системы. Экономика семьи</w:t>
            </w:r>
            <w:r w:rsidRPr="00F9334C">
              <w:rPr>
                <w:sz w:val="28"/>
                <w:szCs w:val="28"/>
              </w:rPr>
              <w:t>.</w:t>
            </w:r>
          </w:p>
          <w:p w:rsidR="000C189E" w:rsidRPr="00F9334C" w:rsidRDefault="000C189E" w:rsidP="008D00A5">
            <w:pPr>
              <w:rPr>
                <w:b/>
                <w:sz w:val="28"/>
                <w:szCs w:val="28"/>
              </w:rPr>
            </w:pPr>
          </w:p>
        </w:tc>
        <w:tc>
          <w:tcPr>
            <w:tcW w:w="4292" w:type="dxa"/>
          </w:tcPr>
          <w:p w:rsidR="000C189E" w:rsidRPr="00F9334C" w:rsidRDefault="000C189E" w:rsidP="008D00A5">
            <w:pPr>
              <w:rPr>
                <w:b/>
                <w:sz w:val="28"/>
                <w:szCs w:val="28"/>
              </w:rPr>
            </w:pPr>
          </w:p>
        </w:tc>
        <w:tc>
          <w:tcPr>
            <w:tcW w:w="1148" w:type="dxa"/>
          </w:tcPr>
          <w:p w:rsidR="000C189E" w:rsidRPr="00F9334C" w:rsidRDefault="000C189E" w:rsidP="00F9334C">
            <w:pPr>
              <w:jc w:val="center"/>
              <w:rPr>
                <w:b/>
                <w:sz w:val="28"/>
                <w:szCs w:val="28"/>
              </w:rPr>
            </w:pPr>
            <w:r w:rsidRPr="00F9334C">
              <w:rPr>
                <w:b/>
                <w:sz w:val="28"/>
                <w:szCs w:val="28"/>
              </w:rPr>
              <w:t>8</w:t>
            </w:r>
          </w:p>
        </w:tc>
        <w:tc>
          <w:tcPr>
            <w:tcW w:w="1431" w:type="dxa"/>
          </w:tcPr>
          <w:p w:rsidR="000C189E" w:rsidRPr="00F9334C" w:rsidRDefault="000C189E" w:rsidP="008D00A5">
            <w:pPr>
              <w:rPr>
                <w:b/>
                <w:sz w:val="28"/>
                <w:szCs w:val="28"/>
              </w:rPr>
            </w:pP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8D00A5">
            <w:pPr>
              <w:pStyle w:val="BodyTextIndent"/>
              <w:rPr>
                <w:bCs/>
                <w:sz w:val="28"/>
                <w:szCs w:val="28"/>
              </w:rPr>
            </w:pPr>
            <w:r w:rsidRPr="00F9334C">
              <w:rPr>
                <w:bCs/>
                <w:sz w:val="28"/>
                <w:szCs w:val="28"/>
              </w:rPr>
              <w:t>Экономика как наука и хозяйство. Главные вопросы экономики. Потребности. Выбор и альтернативная стоимость. Ограниченность ресурсов.</w:t>
            </w:r>
            <w:r w:rsidRPr="00F9334C">
              <w:rPr>
                <w:bCs/>
                <w:i/>
                <w:sz w:val="28"/>
                <w:szCs w:val="28"/>
              </w:rPr>
              <w:t xml:space="preserve"> </w:t>
            </w:r>
            <w:r w:rsidRPr="00F9334C">
              <w:rPr>
                <w:bCs/>
                <w:sz w:val="28"/>
                <w:szCs w:val="28"/>
              </w:rPr>
              <w:t>Факторы производства.</w:t>
            </w:r>
          </w:p>
          <w:p w:rsidR="000C189E" w:rsidRPr="00F9334C" w:rsidRDefault="000C189E" w:rsidP="00F9334C">
            <w:pPr>
              <w:pStyle w:val="BodyTextIndent"/>
              <w:rPr>
                <w:bCs/>
                <w:sz w:val="28"/>
                <w:szCs w:val="28"/>
              </w:rPr>
            </w:pPr>
            <w:r w:rsidRPr="00F9334C">
              <w:rPr>
                <w:bCs/>
                <w:sz w:val="28"/>
                <w:szCs w:val="28"/>
              </w:rPr>
              <w:t>Разделение труда, специализация и обмен. Типы экономических систем: традиционная, централизованная (командная) и рыночная экономика.</w:t>
            </w:r>
          </w:p>
        </w:tc>
        <w:tc>
          <w:tcPr>
            <w:tcW w:w="1148" w:type="dxa"/>
          </w:tcPr>
          <w:p w:rsidR="000C189E" w:rsidRPr="00F9334C" w:rsidRDefault="000C189E" w:rsidP="008D00A5">
            <w:pPr>
              <w:rPr>
                <w:b/>
                <w:sz w:val="28"/>
                <w:szCs w:val="28"/>
              </w:rPr>
            </w:pPr>
          </w:p>
        </w:tc>
        <w:tc>
          <w:tcPr>
            <w:tcW w:w="1431" w:type="dxa"/>
          </w:tcPr>
          <w:p w:rsidR="000C189E" w:rsidRPr="00F9334C" w:rsidRDefault="000C189E" w:rsidP="008D00A5">
            <w:pPr>
              <w:rPr>
                <w:b/>
                <w:sz w:val="28"/>
                <w:szCs w:val="28"/>
              </w:rPr>
            </w:pPr>
          </w:p>
          <w:p w:rsidR="000C189E" w:rsidRPr="00F9334C" w:rsidRDefault="000C189E" w:rsidP="008D00A5">
            <w:pPr>
              <w:rPr>
                <w:b/>
                <w:sz w:val="28"/>
                <w:szCs w:val="28"/>
              </w:rPr>
            </w:pPr>
            <w:r w:rsidRPr="00F9334C">
              <w:rPr>
                <w:b/>
                <w:sz w:val="28"/>
                <w:szCs w:val="28"/>
              </w:rPr>
              <w:t xml:space="preserve">      1</w:t>
            </w:r>
          </w:p>
          <w:p w:rsidR="000C189E" w:rsidRPr="00F9334C" w:rsidRDefault="000C189E" w:rsidP="008D00A5">
            <w:pPr>
              <w:rPr>
                <w:b/>
                <w:sz w:val="28"/>
                <w:szCs w:val="28"/>
              </w:rPr>
            </w:pPr>
          </w:p>
          <w:p w:rsidR="000C189E" w:rsidRPr="00F9334C" w:rsidRDefault="000C189E" w:rsidP="008D00A5">
            <w:pPr>
              <w:rPr>
                <w:b/>
                <w:sz w:val="28"/>
                <w:szCs w:val="28"/>
              </w:rPr>
            </w:pPr>
          </w:p>
          <w:p w:rsidR="000C189E" w:rsidRPr="00F9334C" w:rsidRDefault="000C189E" w:rsidP="008D00A5">
            <w:pPr>
              <w:rPr>
                <w:b/>
                <w:sz w:val="28"/>
                <w:szCs w:val="28"/>
              </w:rPr>
            </w:pPr>
          </w:p>
          <w:p w:rsidR="000C189E" w:rsidRPr="00F9334C" w:rsidRDefault="000C189E" w:rsidP="008D00A5">
            <w:pPr>
              <w:rPr>
                <w:b/>
                <w:sz w:val="28"/>
                <w:szCs w:val="28"/>
              </w:rPr>
            </w:pPr>
            <w:r w:rsidRPr="00F9334C">
              <w:rPr>
                <w:b/>
                <w:sz w:val="28"/>
                <w:szCs w:val="28"/>
              </w:rPr>
              <w:t xml:space="preserve">     1</w:t>
            </w:r>
          </w:p>
        </w:tc>
      </w:tr>
      <w:tr w:rsidR="000C189E" w:rsidRPr="00F9334C" w:rsidTr="00F9334C">
        <w:tc>
          <w:tcPr>
            <w:tcW w:w="2700" w:type="dxa"/>
          </w:tcPr>
          <w:p w:rsidR="000C189E" w:rsidRPr="00F9334C" w:rsidRDefault="000C189E" w:rsidP="008D00A5">
            <w:pPr>
              <w:rPr>
                <w:b/>
                <w:sz w:val="28"/>
                <w:szCs w:val="28"/>
              </w:rPr>
            </w:pPr>
          </w:p>
        </w:tc>
        <w:tc>
          <w:tcPr>
            <w:tcW w:w="4292" w:type="dxa"/>
          </w:tcPr>
          <w:p w:rsidR="000C189E" w:rsidRPr="00F9334C" w:rsidRDefault="000C189E" w:rsidP="00F9334C">
            <w:pPr>
              <w:pStyle w:val="BodyTextIndent"/>
              <w:rPr>
                <w:sz w:val="28"/>
                <w:szCs w:val="28"/>
              </w:rPr>
            </w:pPr>
            <w:r w:rsidRPr="00F9334C">
              <w:rPr>
                <w:sz w:val="28"/>
                <w:szCs w:val="28"/>
              </w:rPr>
              <w:t>Рациональный потребитель. Защита прав потребителя. Основные доходы и расходы семьи. Реальный и номинальный доход. Сбережения.</w:t>
            </w:r>
            <w:r w:rsidRPr="00F9334C">
              <w:rPr>
                <w:sz w:val="28"/>
                <w:szCs w:val="28"/>
              </w:rPr>
              <w:tab/>
            </w:r>
          </w:p>
        </w:tc>
        <w:tc>
          <w:tcPr>
            <w:tcW w:w="1148" w:type="dxa"/>
          </w:tcPr>
          <w:p w:rsidR="000C189E" w:rsidRPr="00F9334C" w:rsidRDefault="000C189E" w:rsidP="008D00A5">
            <w:pPr>
              <w:rPr>
                <w:b/>
                <w:sz w:val="28"/>
                <w:szCs w:val="28"/>
              </w:rPr>
            </w:pPr>
          </w:p>
        </w:tc>
        <w:tc>
          <w:tcPr>
            <w:tcW w:w="1431" w:type="dxa"/>
          </w:tcPr>
          <w:p w:rsidR="000C189E" w:rsidRPr="00F9334C" w:rsidRDefault="000C189E" w:rsidP="008D00A5">
            <w:pPr>
              <w:rPr>
                <w:b/>
                <w:sz w:val="28"/>
                <w:szCs w:val="28"/>
              </w:rPr>
            </w:pPr>
          </w:p>
          <w:p w:rsidR="000C189E" w:rsidRPr="00F9334C" w:rsidRDefault="000C189E" w:rsidP="008D00A5">
            <w:pPr>
              <w:rPr>
                <w:b/>
                <w:sz w:val="28"/>
                <w:szCs w:val="28"/>
              </w:rPr>
            </w:pPr>
            <w:r w:rsidRPr="00F9334C">
              <w:rPr>
                <w:b/>
                <w:sz w:val="28"/>
                <w:szCs w:val="28"/>
              </w:rPr>
              <w:t xml:space="preserve">     2</w:t>
            </w:r>
          </w:p>
        </w:tc>
      </w:tr>
      <w:tr w:rsidR="000C189E" w:rsidRPr="00F9334C" w:rsidTr="00F9334C">
        <w:tc>
          <w:tcPr>
            <w:tcW w:w="2700" w:type="dxa"/>
          </w:tcPr>
          <w:p w:rsidR="000C189E" w:rsidRPr="00F9334C" w:rsidRDefault="000C189E" w:rsidP="008D00A5">
            <w:pPr>
              <w:rPr>
                <w:b/>
                <w:sz w:val="28"/>
                <w:szCs w:val="28"/>
              </w:rPr>
            </w:pPr>
          </w:p>
        </w:tc>
        <w:tc>
          <w:tcPr>
            <w:tcW w:w="4292" w:type="dxa"/>
          </w:tcPr>
          <w:p w:rsidR="000C189E" w:rsidRPr="00F9334C" w:rsidRDefault="000C189E" w:rsidP="008D00A5">
            <w:pPr>
              <w:pStyle w:val="BodyTextIndent"/>
              <w:jc w:val="center"/>
              <w:rPr>
                <w:sz w:val="28"/>
                <w:szCs w:val="28"/>
              </w:rPr>
            </w:pPr>
            <w:r w:rsidRPr="00F9334C">
              <w:rPr>
                <w:b/>
                <w:sz w:val="28"/>
                <w:szCs w:val="28"/>
              </w:rPr>
              <w:t>Самостоятельная работа обучающегося:</w:t>
            </w:r>
          </w:p>
          <w:p w:rsidR="000C189E" w:rsidRPr="00F9334C" w:rsidRDefault="000C189E" w:rsidP="008D00A5">
            <w:pPr>
              <w:pStyle w:val="BodyTextIndent"/>
              <w:rPr>
                <w:sz w:val="28"/>
                <w:szCs w:val="28"/>
              </w:rPr>
            </w:pPr>
            <w:r w:rsidRPr="00F9334C">
              <w:rPr>
                <w:sz w:val="28"/>
                <w:szCs w:val="28"/>
              </w:rPr>
              <w:t>1. Работа с нормативными актами. Изучение закона «О защите прав потребителей».</w:t>
            </w:r>
          </w:p>
          <w:p w:rsidR="000C189E" w:rsidRPr="00F9334C" w:rsidRDefault="000C189E" w:rsidP="00F9334C">
            <w:pPr>
              <w:pStyle w:val="BodyTextIndent"/>
              <w:rPr>
                <w:sz w:val="28"/>
                <w:szCs w:val="28"/>
              </w:rPr>
            </w:pPr>
            <w:r w:rsidRPr="00F9334C">
              <w:rPr>
                <w:sz w:val="28"/>
                <w:szCs w:val="28"/>
              </w:rPr>
              <w:t>2. Составление бюджета семьи.</w:t>
            </w:r>
          </w:p>
        </w:tc>
        <w:tc>
          <w:tcPr>
            <w:tcW w:w="1148"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2</w:t>
            </w:r>
          </w:p>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1</w:t>
            </w:r>
          </w:p>
        </w:tc>
        <w:tc>
          <w:tcPr>
            <w:tcW w:w="1431" w:type="dxa"/>
          </w:tcPr>
          <w:p w:rsidR="000C189E" w:rsidRPr="00F9334C" w:rsidRDefault="000C189E" w:rsidP="008D00A5">
            <w:pPr>
              <w:rPr>
                <w:b/>
                <w:sz w:val="28"/>
                <w:szCs w:val="28"/>
              </w:rPr>
            </w:pPr>
          </w:p>
        </w:tc>
      </w:tr>
      <w:tr w:rsidR="000C189E" w:rsidRPr="00F9334C" w:rsidTr="00F9334C">
        <w:tc>
          <w:tcPr>
            <w:tcW w:w="2700" w:type="dxa"/>
            <w:vMerge w:val="restart"/>
          </w:tcPr>
          <w:p w:rsidR="000C189E" w:rsidRPr="00F9334C" w:rsidRDefault="000C189E" w:rsidP="008D00A5">
            <w:pPr>
              <w:pStyle w:val="BodyTextIndent"/>
              <w:rPr>
                <w:b/>
                <w:sz w:val="28"/>
                <w:szCs w:val="28"/>
              </w:rPr>
            </w:pPr>
            <w:r w:rsidRPr="00F9334C">
              <w:rPr>
                <w:b/>
                <w:sz w:val="28"/>
                <w:szCs w:val="28"/>
              </w:rPr>
              <w:t>Тема 2. Рынок. Фирма. Роль государства в экономике.</w:t>
            </w:r>
          </w:p>
          <w:p w:rsidR="000C189E" w:rsidRPr="00F9334C" w:rsidRDefault="000C189E" w:rsidP="008D00A5">
            <w:pPr>
              <w:rPr>
                <w:b/>
                <w:sz w:val="28"/>
                <w:szCs w:val="28"/>
              </w:rPr>
            </w:pPr>
          </w:p>
        </w:tc>
        <w:tc>
          <w:tcPr>
            <w:tcW w:w="4292" w:type="dxa"/>
          </w:tcPr>
          <w:p w:rsidR="000C189E" w:rsidRPr="00F9334C" w:rsidRDefault="000C189E" w:rsidP="008D00A5">
            <w:pPr>
              <w:rPr>
                <w:b/>
                <w:sz w:val="28"/>
                <w:szCs w:val="28"/>
              </w:rPr>
            </w:pPr>
          </w:p>
        </w:tc>
        <w:tc>
          <w:tcPr>
            <w:tcW w:w="1148" w:type="dxa"/>
          </w:tcPr>
          <w:p w:rsidR="000C189E" w:rsidRPr="00F9334C" w:rsidRDefault="000C189E" w:rsidP="00F9334C">
            <w:pPr>
              <w:jc w:val="center"/>
              <w:rPr>
                <w:b/>
                <w:sz w:val="28"/>
                <w:szCs w:val="28"/>
              </w:rPr>
            </w:pPr>
            <w:r w:rsidRPr="00F9334C">
              <w:rPr>
                <w:b/>
                <w:sz w:val="28"/>
                <w:szCs w:val="28"/>
              </w:rPr>
              <w:t>14</w:t>
            </w:r>
          </w:p>
        </w:tc>
        <w:tc>
          <w:tcPr>
            <w:tcW w:w="1431" w:type="dxa"/>
          </w:tcPr>
          <w:p w:rsidR="000C189E" w:rsidRPr="00F9334C" w:rsidRDefault="000C189E" w:rsidP="008D00A5">
            <w:pPr>
              <w:rPr>
                <w:b/>
                <w:sz w:val="28"/>
                <w:szCs w:val="28"/>
              </w:rPr>
            </w:pP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pStyle w:val="BodyTextIndent"/>
              <w:ind w:left="135" w:firstLine="142"/>
              <w:rPr>
                <w:sz w:val="28"/>
                <w:szCs w:val="28"/>
              </w:rPr>
            </w:pPr>
            <w:r w:rsidRPr="00F9334C">
              <w:rPr>
                <w:sz w:val="28"/>
                <w:szCs w:val="28"/>
              </w:rPr>
              <w:t>Рынок одного товара. Спрос. Факторы спроса. Предложение. Факторы предложения. Рыночное равновесие. Основные рыночные структуры: совершенная и несовершенная конкуренция. Роль фирм в экономике. Издержки, выручка, прибыль. Производительность труда. Основные организационные формы бизнеса в России. Основные источники финансирования бизнеса. Акции и облигации. Фондовый рынок. Основы менеджмента и маркетинга.</w:t>
            </w:r>
          </w:p>
        </w:tc>
        <w:tc>
          <w:tcPr>
            <w:tcW w:w="1148" w:type="dxa"/>
          </w:tcPr>
          <w:p w:rsidR="000C189E" w:rsidRPr="00F9334C" w:rsidRDefault="000C189E" w:rsidP="008D00A5">
            <w:pPr>
              <w:rPr>
                <w:b/>
                <w:sz w:val="28"/>
                <w:szCs w:val="28"/>
              </w:rPr>
            </w:pPr>
          </w:p>
        </w:tc>
        <w:tc>
          <w:tcPr>
            <w:tcW w:w="1431" w:type="dxa"/>
          </w:tcPr>
          <w:p w:rsidR="000C189E" w:rsidRPr="00F9334C" w:rsidRDefault="000C189E" w:rsidP="008D00A5">
            <w:pPr>
              <w:rPr>
                <w:b/>
                <w:sz w:val="28"/>
                <w:szCs w:val="28"/>
              </w:rPr>
            </w:pPr>
            <w:r w:rsidRPr="00F9334C">
              <w:rPr>
                <w:b/>
                <w:sz w:val="28"/>
                <w:szCs w:val="28"/>
              </w:rPr>
              <w:t xml:space="preserve">      2</w:t>
            </w:r>
          </w:p>
        </w:tc>
      </w:tr>
      <w:tr w:rsidR="000C189E" w:rsidRPr="00F9334C" w:rsidTr="00F9334C">
        <w:tc>
          <w:tcPr>
            <w:tcW w:w="2700" w:type="dxa"/>
            <w:vMerge w:val="restart"/>
          </w:tcPr>
          <w:p w:rsidR="000C189E" w:rsidRPr="00F9334C" w:rsidRDefault="000C189E" w:rsidP="008D00A5">
            <w:pPr>
              <w:rPr>
                <w:b/>
                <w:sz w:val="28"/>
                <w:szCs w:val="28"/>
              </w:rPr>
            </w:pPr>
          </w:p>
        </w:tc>
        <w:tc>
          <w:tcPr>
            <w:tcW w:w="4292" w:type="dxa"/>
          </w:tcPr>
          <w:p w:rsidR="000C189E" w:rsidRPr="00F9334C" w:rsidRDefault="000C189E" w:rsidP="008D00A5">
            <w:pPr>
              <w:rPr>
                <w:b/>
                <w:sz w:val="28"/>
                <w:szCs w:val="28"/>
              </w:rPr>
            </w:pPr>
            <w:r w:rsidRPr="00F9334C">
              <w:rPr>
                <w:sz w:val="28"/>
                <w:szCs w:val="28"/>
              </w:rPr>
              <w:t>Частные и общественные блага. Внешние эффекты</w:t>
            </w:r>
            <w:r w:rsidRPr="00F9334C">
              <w:rPr>
                <w:i/>
                <w:sz w:val="28"/>
                <w:szCs w:val="28"/>
              </w:rPr>
              <w:t>.</w:t>
            </w:r>
            <w:r w:rsidRPr="00F9334C">
              <w:rPr>
                <w:sz w:val="28"/>
                <w:szCs w:val="28"/>
              </w:rPr>
              <w:t xml:space="preserve"> Функции государства в экономике. Виды налогов. Государственные расходы. Государственный бюджет. Государственный долг. Основы налоговой политики государства.</w:t>
            </w:r>
          </w:p>
        </w:tc>
        <w:tc>
          <w:tcPr>
            <w:tcW w:w="1148" w:type="dxa"/>
          </w:tcPr>
          <w:p w:rsidR="000C189E" w:rsidRPr="00F9334C" w:rsidRDefault="000C189E" w:rsidP="008D00A5">
            <w:pPr>
              <w:rPr>
                <w:b/>
                <w:sz w:val="28"/>
                <w:szCs w:val="28"/>
              </w:rPr>
            </w:pPr>
          </w:p>
        </w:tc>
        <w:tc>
          <w:tcPr>
            <w:tcW w:w="1431" w:type="dxa"/>
          </w:tcPr>
          <w:p w:rsidR="000C189E" w:rsidRPr="00F9334C" w:rsidRDefault="000C189E" w:rsidP="008D00A5">
            <w:pPr>
              <w:rPr>
                <w:b/>
                <w:sz w:val="28"/>
                <w:szCs w:val="28"/>
              </w:rPr>
            </w:pPr>
          </w:p>
          <w:p w:rsidR="000C189E" w:rsidRPr="00F9334C" w:rsidRDefault="000C189E" w:rsidP="008D00A5">
            <w:pPr>
              <w:rPr>
                <w:b/>
                <w:sz w:val="28"/>
                <w:szCs w:val="28"/>
              </w:rPr>
            </w:pPr>
            <w:r w:rsidRPr="00F9334C">
              <w:rPr>
                <w:b/>
                <w:sz w:val="28"/>
                <w:szCs w:val="28"/>
              </w:rPr>
              <w:t xml:space="preserve">     2</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8D00A5">
            <w:pPr>
              <w:pStyle w:val="BodyTextIndent"/>
              <w:jc w:val="center"/>
              <w:rPr>
                <w:b/>
                <w:sz w:val="28"/>
                <w:szCs w:val="28"/>
              </w:rPr>
            </w:pPr>
            <w:r w:rsidRPr="00F9334C">
              <w:rPr>
                <w:b/>
                <w:sz w:val="28"/>
                <w:szCs w:val="28"/>
              </w:rPr>
              <w:t>Самостоятельная работа обучающегося:</w:t>
            </w:r>
          </w:p>
          <w:p w:rsidR="000C189E" w:rsidRPr="00F9334C" w:rsidRDefault="000C189E" w:rsidP="00F9334C">
            <w:pPr>
              <w:pStyle w:val="BodyTextIndent"/>
              <w:rPr>
                <w:sz w:val="28"/>
                <w:szCs w:val="28"/>
              </w:rPr>
            </w:pPr>
            <w:r w:rsidRPr="00F9334C">
              <w:rPr>
                <w:sz w:val="28"/>
                <w:szCs w:val="28"/>
              </w:rPr>
              <w:t>Написание реферата на тему: «Функции государства в экономике»</w:t>
            </w:r>
          </w:p>
        </w:tc>
        <w:tc>
          <w:tcPr>
            <w:tcW w:w="1148" w:type="dxa"/>
          </w:tcPr>
          <w:p w:rsidR="000C189E" w:rsidRPr="00F9334C" w:rsidRDefault="000C189E" w:rsidP="008D00A5">
            <w:pPr>
              <w:rPr>
                <w:b/>
                <w:sz w:val="28"/>
                <w:szCs w:val="28"/>
              </w:rPr>
            </w:pPr>
          </w:p>
          <w:p w:rsidR="000C189E" w:rsidRPr="00F9334C" w:rsidRDefault="000C189E" w:rsidP="008D00A5">
            <w:pPr>
              <w:rPr>
                <w:b/>
                <w:sz w:val="28"/>
                <w:szCs w:val="28"/>
              </w:rPr>
            </w:pPr>
          </w:p>
          <w:p w:rsidR="000C189E" w:rsidRPr="00F9334C" w:rsidRDefault="000C189E" w:rsidP="008D00A5">
            <w:pPr>
              <w:rPr>
                <w:b/>
                <w:sz w:val="28"/>
                <w:szCs w:val="28"/>
              </w:rPr>
            </w:pPr>
            <w:r w:rsidRPr="00F9334C">
              <w:rPr>
                <w:b/>
                <w:sz w:val="28"/>
                <w:szCs w:val="28"/>
              </w:rPr>
              <w:t xml:space="preserve">     2</w:t>
            </w:r>
          </w:p>
        </w:tc>
        <w:tc>
          <w:tcPr>
            <w:tcW w:w="1431" w:type="dxa"/>
          </w:tcPr>
          <w:p w:rsidR="000C189E" w:rsidRPr="00F9334C" w:rsidRDefault="000C189E" w:rsidP="008D00A5">
            <w:pPr>
              <w:rPr>
                <w:b/>
                <w:sz w:val="28"/>
                <w:szCs w:val="28"/>
              </w:rPr>
            </w:pPr>
          </w:p>
        </w:tc>
      </w:tr>
      <w:tr w:rsidR="000C189E" w:rsidRPr="00F9334C" w:rsidTr="00F9334C">
        <w:tc>
          <w:tcPr>
            <w:tcW w:w="2700" w:type="dxa"/>
            <w:vMerge w:val="restart"/>
          </w:tcPr>
          <w:p w:rsidR="000C189E" w:rsidRPr="00F9334C" w:rsidRDefault="000C189E" w:rsidP="00F9334C">
            <w:pPr>
              <w:pStyle w:val="BodyTextIndent"/>
              <w:ind w:left="0" w:firstLine="284"/>
              <w:rPr>
                <w:b/>
                <w:sz w:val="28"/>
                <w:szCs w:val="28"/>
              </w:rPr>
            </w:pPr>
            <w:r w:rsidRPr="00F9334C">
              <w:rPr>
                <w:b/>
                <w:sz w:val="28"/>
                <w:szCs w:val="28"/>
              </w:rPr>
              <w:t xml:space="preserve">Тема 3. ВВП, его структура и динамика. Рынок труда и безработица. Деньги, банки, инфляция. </w:t>
            </w:r>
          </w:p>
          <w:p w:rsidR="000C189E" w:rsidRPr="00F9334C" w:rsidRDefault="000C189E" w:rsidP="008D00A5">
            <w:pPr>
              <w:rPr>
                <w:b/>
                <w:sz w:val="28"/>
                <w:szCs w:val="28"/>
              </w:rPr>
            </w:pPr>
          </w:p>
        </w:tc>
        <w:tc>
          <w:tcPr>
            <w:tcW w:w="4292" w:type="dxa"/>
          </w:tcPr>
          <w:p w:rsidR="000C189E" w:rsidRPr="00F9334C" w:rsidRDefault="000C189E" w:rsidP="008D00A5">
            <w:pPr>
              <w:rPr>
                <w:b/>
                <w:sz w:val="28"/>
                <w:szCs w:val="28"/>
              </w:rPr>
            </w:pPr>
          </w:p>
        </w:tc>
        <w:tc>
          <w:tcPr>
            <w:tcW w:w="1148" w:type="dxa"/>
          </w:tcPr>
          <w:p w:rsidR="000C189E" w:rsidRPr="00F9334C" w:rsidRDefault="000C189E" w:rsidP="00F9334C">
            <w:pPr>
              <w:jc w:val="center"/>
              <w:rPr>
                <w:b/>
                <w:sz w:val="28"/>
                <w:szCs w:val="28"/>
              </w:rPr>
            </w:pPr>
            <w:r w:rsidRPr="00F9334C">
              <w:rPr>
                <w:b/>
                <w:sz w:val="28"/>
                <w:szCs w:val="28"/>
              </w:rPr>
              <w:t>7</w:t>
            </w:r>
          </w:p>
        </w:tc>
        <w:tc>
          <w:tcPr>
            <w:tcW w:w="1431" w:type="dxa"/>
          </w:tcPr>
          <w:p w:rsidR="000C189E" w:rsidRPr="00F9334C" w:rsidRDefault="000C189E" w:rsidP="008D00A5">
            <w:pPr>
              <w:rPr>
                <w:b/>
                <w:sz w:val="28"/>
                <w:szCs w:val="28"/>
              </w:rPr>
            </w:pP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pStyle w:val="BodyTextIndent"/>
              <w:rPr>
                <w:sz w:val="28"/>
                <w:szCs w:val="28"/>
              </w:rPr>
            </w:pPr>
            <w:r w:rsidRPr="00F9334C">
              <w:rPr>
                <w:sz w:val="28"/>
                <w:szCs w:val="28"/>
              </w:rPr>
              <w:t>Понятие ВВП и его структура. Экономический рост и развитие. Экономические циклы.</w:t>
            </w:r>
          </w:p>
        </w:tc>
        <w:tc>
          <w:tcPr>
            <w:tcW w:w="1148" w:type="dxa"/>
          </w:tcPr>
          <w:p w:rsidR="000C189E" w:rsidRPr="00F9334C" w:rsidRDefault="000C189E" w:rsidP="008D00A5">
            <w:pPr>
              <w:rPr>
                <w:b/>
                <w:sz w:val="28"/>
                <w:szCs w:val="28"/>
              </w:rPr>
            </w:pPr>
          </w:p>
        </w:tc>
        <w:tc>
          <w:tcPr>
            <w:tcW w:w="1431" w:type="dxa"/>
          </w:tcPr>
          <w:p w:rsidR="000C189E" w:rsidRPr="00F9334C" w:rsidRDefault="000C189E" w:rsidP="008D00A5">
            <w:pPr>
              <w:rPr>
                <w:b/>
                <w:sz w:val="28"/>
                <w:szCs w:val="28"/>
              </w:rPr>
            </w:pPr>
          </w:p>
          <w:p w:rsidR="000C189E" w:rsidRPr="00F9334C" w:rsidRDefault="000C189E" w:rsidP="008D00A5">
            <w:pPr>
              <w:rPr>
                <w:b/>
                <w:sz w:val="28"/>
                <w:szCs w:val="28"/>
              </w:rPr>
            </w:pPr>
            <w:r w:rsidRPr="00F9334C">
              <w:rPr>
                <w:b/>
                <w:sz w:val="28"/>
                <w:szCs w:val="28"/>
              </w:rPr>
              <w:t xml:space="preserve">      2</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1348FB" w:rsidRDefault="000C189E" w:rsidP="001348FB">
            <w:pPr>
              <w:pStyle w:val="BodyTextIndent"/>
              <w:rPr>
                <w:i/>
                <w:sz w:val="28"/>
                <w:szCs w:val="28"/>
              </w:rPr>
            </w:pPr>
            <w:r w:rsidRPr="00F9334C">
              <w:rPr>
                <w:sz w:val="28"/>
                <w:szCs w:val="28"/>
              </w:rPr>
              <w:t>Спрос на труд и его факторы. Предложение труда. Факторы предложения труда. Роль профсоюзов и государства на рынках труда. Человеческий капитал</w:t>
            </w:r>
            <w:r w:rsidRPr="00F9334C">
              <w:rPr>
                <w:i/>
                <w:sz w:val="28"/>
                <w:szCs w:val="28"/>
              </w:rPr>
              <w:t>.</w:t>
            </w:r>
            <w:r w:rsidRPr="00F9334C">
              <w:rPr>
                <w:sz w:val="28"/>
                <w:szCs w:val="28"/>
              </w:rPr>
              <w:t xml:space="preserve"> Понятие безработицы, ее причины и экономические последствия</w:t>
            </w:r>
          </w:p>
        </w:tc>
        <w:tc>
          <w:tcPr>
            <w:tcW w:w="1148" w:type="dxa"/>
          </w:tcPr>
          <w:p w:rsidR="000C189E" w:rsidRPr="00F9334C" w:rsidRDefault="000C189E" w:rsidP="008D00A5">
            <w:pPr>
              <w:rPr>
                <w:b/>
                <w:sz w:val="28"/>
                <w:szCs w:val="28"/>
              </w:rPr>
            </w:pPr>
          </w:p>
        </w:tc>
        <w:tc>
          <w:tcPr>
            <w:tcW w:w="1431" w:type="dxa"/>
          </w:tcPr>
          <w:p w:rsidR="000C189E" w:rsidRPr="00F9334C" w:rsidRDefault="000C189E" w:rsidP="008D00A5">
            <w:pPr>
              <w:rPr>
                <w:b/>
                <w:sz w:val="28"/>
                <w:szCs w:val="28"/>
              </w:rPr>
            </w:pPr>
          </w:p>
          <w:p w:rsidR="000C189E" w:rsidRPr="00F9334C" w:rsidRDefault="000C189E" w:rsidP="008D00A5">
            <w:pPr>
              <w:rPr>
                <w:b/>
                <w:sz w:val="28"/>
                <w:szCs w:val="28"/>
              </w:rPr>
            </w:pPr>
            <w:r w:rsidRPr="00F9334C">
              <w:rPr>
                <w:b/>
                <w:sz w:val="28"/>
                <w:szCs w:val="28"/>
              </w:rPr>
              <w:t xml:space="preserve">      2</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pStyle w:val="BodyTextIndent"/>
              <w:rPr>
                <w:sz w:val="28"/>
                <w:szCs w:val="28"/>
              </w:rPr>
            </w:pPr>
            <w:r w:rsidRPr="00F9334C">
              <w:rPr>
                <w:sz w:val="28"/>
                <w:szCs w:val="28"/>
              </w:rPr>
              <w:t>Деньги. Процент. Банковская система. Роль центрального банка. Основные операции коммерческих банков. Другие финансовые институты: паевые и пенсионные фонды, страховые компании.</w:t>
            </w:r>
          </w:p>
        </w:tc>
        <w:tc>
          <w:tcPr>
            <w:tcW w:w="1148" w:type="dxa"/>
          </w:tcPr>
          <w:p w:rsidR="000C189E" w:rsidRPr="00F9334C" w:rsidRDefault="000C189E" w:rsidP="008D00A5">
            <w:pPr>
              <w:rPr>
                <w:b/>
                <w:sz w:val="28"/>
                <w:szCs w:val="28"/>
              </w:rPr>
            </w:pPr>
          </w:p>
        </w:tc>
        <w:tc>
          <w:tcPr>
            <w:tcW w:w="1431" w:type="dxa"/>
          </w:tcPr>
          <w:p w:rsidR="000C189E" w:rsidRPr="00F9334C" w:rsidRDefault="000C189E" w:rsidP="008D00A5">
            <w:pPr>
              <w:rPr>
                <w:b/>
                <w:sz w:val="28"/>
                <w:szCs w:val="28"/>
              </w:rPr>
            </w:pPr>
          </w:p>
          <w:p w:rsidR="000C189E" w:rsidRPr="00F9334C" w:rsidRDefault="000C189E" w:rsidP="008D00A5">
            <w:pPr>
              <w:rPr>
                <w:b/>
                <w:sz w:val="28"/>
                <w:szCs w:val="28"/>
              </w:rPr>
            </w:pPr>
            <w:r w:rsidRPr="00F9334C">
              <w:rPr>
                <w:b/>
                <w:sz w:val="28"/>
                <w:szCs w:val="28"/>
              </w:rPr>
              <w:t xml:space="preserve">       1</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pStyle w:val="BodyTextIndent"/>
              <w:rPr>
                <w:sz w:val="28"/>
                <w:szCs w:val="28"/>
              </w:rPr>
            </w:pPr>
            <w:r w:rsidRPr="00F9334C">
              <w:rPr>
                <w:sz w:val="28"/>
                <w:szCs w:val="28"/>
              </w:rPr>
              <w:t>Инфляция. Виды, причины и последствия инфляции. Антиинфляционные меры. Основы денежной политики государства.</w:t>
            </w:r>
          </w:p>
        </w:tc>
        <w:tc>
          <w:tcPr>
            <w:tcW w:w="1148" w:type="dxa"/>
          </w:tcPr>
          <w:p w:rsidR="000C189E" w:rsidRPr="00F9334C" w:rsidRDefault="000C189E" w:rsidP="008D00A5">
            <w:pPr>
              <w:rPr>
                <w:b/>
                <w:sz w:val="28"/>
                <w:szCs w:val="28"/>
              </w:rPr>
            </w:pPr>
          </w:p>
        </w:tc>
        <w:tc>
          <w:tcPr>
            <w:tcW w:w="1431" w:type="dxa"/>
          </w:tcPr>
          <w:p w:rsidR="000C189E" w:rsidRPr="00F9334C" w:rsidRDefault="000C189E" w:rsidP="008D00A5">
            <w:pPr>
              <w:rPr>
                <w:b/>
                <w:sz w:val="28"/>
                <w:szCs w:val="28"/>
              </w:rPr>
            </w:pPr>
          </w:p>
          <w:p w:rsidR="000C189E" w:rsidRPr="00F9334C" w:rsidRDefault="000C189E" w:rsidP="008D00A5">
            <w:pPr>
              <w:rPr>
                <w:b/>
                <w:sz w:val="28"/>
                <w:szCs w:val="28"/>
              </w:rPr>
            </w:pPr>
            <w:r w:rsidRPr="00F9334C">
              <w:rPr>
                <w:b/>
                <w:sz w:val="28"/>
                <w:szCs w:val="28"/>
              </w:rPr>
              <w:t xml:space="preserve">        1</w:t>
            </w:r>
          </w:p>
        </w:tc>
      </w:tr>
      <w:tr w:rsidR="000C189E" w:rsidRPr="00F9334C" w:rsidTr="00F9334C">
        <w:tc>
          <w:tcPr>
            <w:tcW w:w="2700" w:type="dxa"/>
          </w:tcPr>
          <w:p w:rsidR="000C189E" w:rsidRPr="00F9334C" w:rsidRDefault="000C189E" w:rsidP="008D00A5">
            <w:pPr>
              <w:rPr>
                <w:b/>
                <w:sz w:val="28"/>
                <w:szCs w:val="28"/>
              </w:rPr>
            </w:pPr>
          </w:p>
        </w:tc>
        <w:tc>
          <w:tcPr>
            <w:tcW w:w="4292" w:type="dxa"/>
          </w:tcPr>
          <w:p w:rsidR="000C189E" w:rsidRPr="00F9334C" w:rsidRDefault="000C189E" w:rsidP="008D00A5">
            <w:pPr>
              <w:pStyle w:val="BodyTextIndent"/>
              <w:jc w:val="center"/>
              <w:rPr>
                <w:sz w:val="28"/>
                <w:szCs w:val="28"/>
              </w:rPr>
            </w:pPr>
            <w:r w:rsidRPr="00F9334C">
              <w:rPr>
                <w:b/>
                <w:sz w:val="28"/>
                <w:szCs w:val="28"/>
              </w:rPr>
              <w:t>Самостоятельная работа обучающегося:</w:t>
            </w:r>
          </w:p>
          <w:p w:rsidR="000C189E" w:rsidRPr="00F9334C" w:rsidRDefault="000C189E" w:rsidP="008D00A5">
            <w:pPr>
              <w:rPr>
                <w:b/>
                <w:sz w:val="28"/>
                <w:szCs w:val="28"/>
              </w:rPr>
            </w:pPr>
            <w:r w:rsidRPr="00F9334C">
              <w:rPr>
                <w:sz w:val="28"/>
                <w:szCs w:val="28"/>
              </w:rPr>
              <w:t>Определение причин безработицы и последствий</w:t>
            </w:r>
          </w:p>
        </w:tc>
        <w:tc>
          <w:tcPr>
            <w:tcW w:w="1148" w:type="dxa"/>
          </w:tcPr>
          <w:p w:rsidR="000C189E" w:rsidRPr="00F9334C" w:rsidRDefault="000C189E" w:rsidP="008D00A5">
            <w:pPr>
              <w:rPr>
                <w:b/>
                <w:sz w:val="28"/>
                <w:szCs w:val="28"/>
              </w:rPr>
            </w:pPr>
          </w:p>
          <w:p w:rsidR="000C189E" w:rsidRPr="00F9334C" w:rsidRDefault="000C189E" w:rsidP="008D00A5">
            <w:pPr>
              <w:rPr>
                <w:b/>
                <w:sz w:val="28"/>
                <w:szCs w:val="28"/>
              </w:rPr>
            </w:pPr>
            <w:r w:rsidRPr="00F9334C">
              <w:rPr>
                <w:b/>
                <w:sz w:val="28"/>
                <w:szCs w:val="28"/>
              </w:rPr>
              <w:t xml:space="preserve">    1</w:t>
            </w:r>
          </w:p>
        </w:tc>
        <w:tc>
          <w:tcPr>
            <w:tcW w:w="1431" w:type="dxa"/>
          </w:tcPr>
          <w:p w:rsidR="000C189E" w:rsidRPr="00F9334C" w:rsidRDefault="000C189E" w:rsidP="008D00A5">
            <w:pPr>
              <w:rPr>
                <w:b/>
                <w:sz w:val="28"/>
                <w:szCs w:val="28"/>
              </w:rPr>
            </w:pPr>
          </w:p>
        </w:tc>
      </w:tr>
      <w:tr w:rsidR="000C189E" w:rsidRPr="00F9334C" w:rsidTr="00F9334C">
        <w:tc>
          <w:tcPr>
            <w:tcW w:w="2700" w:type="dxa"/>
            <w:vMerge w:val="restart"/>
          </w:tcPr>
          <w:p w:rsidR="000C189E" w:rsidRPr="00F9334C" w:rsidRDefault="000C189E" w:rsidP="008D00A5">
            <w:pPr>
              <w:rPr>
                <w:b/>
                <w:sz w:val="28"/>
                <w:szCs w:val="28"/>
              </w:rPr>
            </w:pPr>
            <w:r w:rsidRPr="00F9334C">
              <w:rPr>
                <w:b/>
                <w:sz w:val="28"/>
                <w:szCs w:val="28"/>
              </w:rPr>
              <w:t>Тема 4 . Основные проблемы экономики России. Элементы международной экономики.</w:t>
            </w:r>
          </w:p>
        </w:tc>
        <w:tc>
          <w:tcPr>
            <w:tcW w:w="4292" w:type="dxa"/>
          </w:tcPr>
          <w:p w:rsidR="000C189E" w:rsidRPr="00F9334C" w:rsidRDefault="000C189E" w:rsidP="008D00A5">
            <w:pPr>
              <w:rPr>
                <w:b/>
                <w:sz w:val="28"/>
                <w:szCs w:val="28"/>
              </w:rPr>
            </w:pPr>
          </w:p>
        </w:tc>
        <w:tc>
          <w:tcPr>
            <w:tcW w:w="1148" w:type="dxa"/>
          </w:tcPr>
          <w:p w:rsidR="000C189E" w:rsidRPr="00F9334C" w:rsidRDefault="000C189E" w:rsidP="00F9334C">
            <w:pPr>
              <w:jc w:val="center"/>
              <w:rPr>
                <w:b/>
                <w:sz w:val="28"/>
                <w:szCs w:val="28"/>
              </w:rPr>
            </w:pPr>
            <w:r w:rsidRPr="00F9334C">
              <w:rPr>
                <w:b/>
                <w:sz w:val="28"/>
                <w:szCs w:val="28"/>
              </w:rPr>
              <w:t>5</w:t>
            </w:r>
          </w:p>
        </w:tc>
        <w:tc>
          <w:tcPr>
            <w:tcW w:w="1431" w:type="dxa"/>
          </w:tcPr>
          <w:p w:rsidR="000C189E" w:rsidRPr="00F9334C" w:rsidRDefault="000C189E" w:rsidP="008D00A5">
            <w:pPr>
              <w:rPr>
                <w:b/>
                <w:sz w:val="28"/>
                <w:szCs w:val="28"/>
              </w:rPr>
            </w:pP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pStyle w:val="BodyTextIndent"/>
              <w:rPr>
                <w:sz w:val="28"/>
                <w:szCs w:val="28"/>
              </w:rPr>
            </w:pPr>
            <w:r w:rsidRPr="00F9334C">
              <w:rPr>
                <w:sz w:val="28"/>
                <w:szCs w:val="28"/>
              </w:rPr>
              <w:t>Становление современной рыночной экономики России. Особенности современной экономики России, ее экономические институты. Основные проблемы экономики России и ее регионов. Экономическая политика Российской Федерации. Россия в мировой экономике.</w:t>
            </w:r>
          </w:p>
        </w:tc>
        <w:tc>
          <w:tcPr>
            <w:tcW w:w="1148" w:type="dxa"/>
          </w:tcPr>
          <w:p w:rsidR="000C189E" w:rsidRPr="00F9334C" w:rsidRDefault="000C189E" w:rsidP="008D00A5">
            <w:pPr>
              <w:rPr>
                <w:b/>
                <w:sz w:val="28"/>
                <w:szCs w:val="28"/>
              </w:rPr>
            </w:pPr>
          </w:p>
        </w:tc>
        <w:tc>
          <w:tcPr>
            <w:tcW w:w="1431" w:type="dxa"/>
          </w:tcPr>
          <w:p w:rsidR="000C189E" w:rsidRPr="00F9334C" w:rsidRDefault="000C189E" w:rsidP="008D00A5">
            <w:pPr>
              <w:rPr>
                <w:b/>
                <w:sz w:val="28"/>
                <w:szCs w:val="28"/>
              </w:rPr>
            </w:pPr>
          </w:p>
          <w:p w:rsidR="000C189E" w:rsidRPr="00F9334C" w:rsidRDefault="000C189E" w:rsidP="008D00A5">
            <w:pPr>
              <w:rPr>
                <w:b/>
                <w:sz w:val="28"/>
                <w:szCs w:val="28"/>
              </w:rPr>
            </w:pPr>
          </w:p>
          <w:p w:rsidR="000C189E" w:rsidRPr="00F9334C" w:rsidRDefault="000C189E" w:rsidP="008D00A5">
            <w:pPr>
              <w:rPr>
                <w:b/>
                <w:sz w:val="28"/>
                <w:szCs w:val="28"/>
              </w:rPr>
            </w:pPr>
            <w:r w:rsidRPr="00F9334C">
              <w:rPr>
                <w:b/>
                <w:sz w:val="28"/>
                <w:szCs w:val="28"/>
              </w:rPr>
              <w:t xml:space="preserve">       1</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8D00A5">
            <w:pPr>
              <w:rPr>
                <w:b/>
                <w:sz w:val="28"/>
                <w:szCs w:val="28"/>
              </w:rPr>
            </w:pPr>
            <w:r w:rsidRPr="00F9334C">
              <w:rPr>
                <w:sz w:val="28"/>
                <w:szCs w:val="28"/>
              </w:rPr>
              <w:t>Организация международной торговли. Государственная политика в области международной торговли. Курсы валют. Глобальные экономические проблемы.</w:t>
            </w:r>
          </w:p>
        </w:tc>
        <w:tc>
          <w:tcPr>
            <w:tcW w:w="1148" w:type="dxa"/>
          </w:tcPr>
          <w:p w:rsidR="000C189E" w:rsidRPr="00F9334C" w:rsidRDefault="000C189E" w:rsidP="008D00A5">
            <w:pPr>
              <w:rPr>
                <w:b/>
                <w:sz w:val="28"/>
                <w:szCs w:val="28"/>
              </w:rPr>
            </w:pPr>
          </w:p>
        </w:tc>
        <w:tc>
          <w:tcPr>
            <w:tcW w:w="1431" w:type="dxa"/>
          </w:tcPr>
          <w:p w:rsidR="000C189E" w:rsidRPr="00F9334C" w:rsidRDefault="000C189E" w:rsidP="008D00A5">
            <w:pPr>
              <w:rPr>
                <w:b/>
                <w:sz w:val="28"/>
                <w:szCs w:val="28"/>
              </w:rPr>
            </w:pPr>
            <w:r w:rsidRPr="00F9334C">
              <w:rPr>
                <w:b/>
                <w:sz w:val="28"/>
                <w:szCs w:val="28"/>
              </w:rPr>
              <w:t xml:space="preserve">   </w:t>
            </w:r>
          </w:p>
          <w:p w:rsidR="000C189E" w:rsidRPr="00F9334C" w:rsidRDefault="000C189E" w:rsidP="008D00A5">
            <w:pPr>
              <w:rPr>
                <w:b/>
                <w:sz w:val="28"/>
                <w:szCs w:val="28"/>
              </w:rPr>
            </w:pPr>
            <w:r w:rsidRPr="00F9334C">
              <w:rPr>
                <w:b/>
                <w:sz w:val="28"/>
                <w:szCs w:val="28"/>
              </w:rPr>
              <w:t xml:space="preserve">       1</w:t>
            </w:r>
          </w:p>
        </w:tc>
      </w:tr>
      <w:tr w:rsidR="000C189E" w:rsidRPr="00F9334C" w:rsidTr="00F9334C">
        <w:tc>
          <w:tcPr>
            <w:tcW w:w="2700" w:type="dxa"/>
          </w:tcPr>
          <w:p w:rsidR="000C189E" w:rsidRPr="00F9334C" w:rsidRDefault="000C189E" w:rsidP="008D00A5">
            <w:pPr>
              <w:rPr>
                <w:b/>
                <w:sz w:val="28"/>
                <w:szCs w:val="28"/>
              </w:rPr>
            </w:pPr>
          </w:p>
        </w:tc>
        <w:tc>
          <w:tcPr>
            <w:tcW w:w="4292" w:type="dxa"/>
          </w:tcPr>
          <w:p w:rsidR="000C189E" w:rsidRPr="00F9334C" w:rsidRDefault="000C189E" w:rsidP="008D00A5">
            <w:pPr>
              <w:pStyle w:val="BodyTextIndent"/>
              <w:jc w:val="center"/>
              <w:rPr>
                <w:sz w:val="28"/>
                <w:szCs w:val="28"/>
              </w:rPr>
            </w:pPr>
            <w:r w:rsidRPr="00F9334C">
              <w:rPr>
                <w:b/>
                <w:sz w:val="28"/>
                <w:szCs w:val="28"/>
              </w:rPr>
              <w:t>Самостоятельная работа обучающегося:</w:t>
            </w:r>
          </w:p>
          <w:p w:rsidR="000C189E" w:rsidRPr="00F9334C" w:rsidRDefault="000C189E" w:rsidP="00F9334C">
            <w:pPr>
              <w:pStyle w:val="BodyTextIndent"/>
              <w:numPr>
                <w:ilvl w:val="0"/>
                <w:numId w:val="4"/>
              </w:numPr>
              <w:rPr>
                <w:sz w:val="28"/>
                <w:szCs w:val="28"/>
              </w:rPr>
            </w:pPr>
            <w:r w:rsidRPr="00F9334C">
              <w:rPr>
                <w:sz w:val="28"/>
                <w:szCs w:val="28"/>
              </w:rPr>
              <w:t>Написание рефератов по темам: «Особенности современной экономики России», «Организация международной торговли».</w:t>
            </w:r>
          </w:p>
          <w:p w:rsidR="000C189E" w:rsidRPr="00F9334C" w:rsidRDefault="000C189E" w:rsidP="008D00A5">
            <w:pPr>
              <w:pStyle w:val="BodyTextIndent"/>
              <w:numPr>
                <w:ilvl w:val="0"/>
                <w:numId w:val="4"/>
              </w:numPr>
              <w:rPr>
                <w:sz w:val="28"/>
                <w:szCs w:val="28"/>
              </w:rPr>
            </w:pPr>
            <w:r w:rsidRPr="00F9334C">
              <w:rPr>
                <w:sz w:val="28"/>
                <w:szCs w:val="28"/>
              </w:rPr>
              <w:t>Подготовка сообщений «Экономические проблемы Тульской области».</w:t>
            </w:r>
          </w:p>
        </w:tc>
        <w:tc>
          <w:tcPr>
            <w:tcW w:w="1148"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4</w:t>
            </w:r>
          </w:p>
          <w:p w:rsidR="000C189E" w:rsidRPr="00F9334C" w:rsidRDefault="000C189E" w:rsidP="008D00A5">
            <w:pPr>
              <w:jc w:val="center"/>
              <w:rPr>
                <w:b/>
                <w:sz w:val="28"/>
                <w:szCs w:val="28"/>
              </w:rPr>
            </w:pPr>
          </w:p>
          <w:p w:rsidR="000C189E" w:rsidRPr="00F9334C" w:rsidRDefault="000C189E" w:rsidP="008D00A5">
            <w:pPr>
              <w:jc w:val="center"/>
              <w:rPr>
                <w:b/>
                <w:sz w:val="28"/>
                <w:szCs w:val="28"/>
              </w:rPr>
            </w:pPr>
          </w:p>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2</w:t>
            </w:r>
          </w:p>
        </w:tc>
        <w:tc>
          <w:tcPr>
            <w:tcW w:w="1431" w:type="dxa"/>
          </w:tcPr>
          <w:p w:rsidR="000C189E" w:rsidRPr="00F9334C" w:rsidRDefault="000C189E" w:rsidP="008D00A5">
            <w:pPr>
              <w:rPr>
                <w:b/>
                <w:sz w:val="28"/>
                <w:szCs w:val="28"/>
              </w:rPr>
            </w:pPr>
          </w:p>
        </w:tc>
      </w:tr>
      <w:tr w:rsidR="000C189E" w:rsidRPr="00F9334C" w:rsidTr="00F9334C">
        <w:tc>
          <w:tcPr>
            <w:tcW w:w="2700" w:type="dxa"/>
          </w:tcPr>
          <w:p w:rsidR="000C189E" w:rsidRPr="00F9334C" w:rsidRDefault="000C189E" w:rsidP="008D00A5">
            <w:pPr>
              <w:rPr>
                <w:b/>
                <w:sz w:val="28"/>
                <w:szCs w:val="28"/>
              </w:rPr>
            </w:pPr>
          </w:p>
        </w:tc>
        <w:tc>
          <w:tcPr>
            <w:tcW w:w="4292" w:type="dxa"/>
          </w:tcPr>
          <w:p w:rsidR="000C189E" w:rsidRPr="00F9334C" w:rsidRDefault="000C189E" w:rsidP="00F9334C">
            <w:pPr>
              <w:pStyle w:val="BodyTextIndent"/>
              <w:jc w:val="center"/>
              <w:rPr>
                <w:b/>
                <w:sz w:val="28"/>
                <w:szCs w:val="28"/>
              </w:rPr>
            </w:pPr>
            <w:r w:rsidRPr="00F9334C">
              <w:rPr>
                <w:b/>
                <w:sz w:val="28"/>
                <w:szCs w:val="28"/>
              </w:rPr>
              <w:t>Контрольная работа №3.</w:t>
            </w:r>
          </w:p>
        </w:tc>
        <w:tc>
          <w:tcPr>
            <w:tcW w:w="1148" w:type="dxa"/>
          </w:tcPr>
          <w:p w:rsidR="000C189E" w:rsidRPr="00F9334C" w:rsidRDefault="000C189E" w:rsidP="008D00A5">
            <w:pPr>
              <w:jc w:val="center"/>
              <w:rPr>
                <w:b/>
                <w:sz w:val="28"/>
                <w:szCs w:val="28"/>
              </w:rPr>
            </w:pPr>
            <w:r w:rsidRPr="00F9334C">
              <w:rPr>
                <w:b/>
                <w:sz w:val="28"/>
                <w:szCs w:val="28"/>
              </w:rPr>
              <w:t>1</w:t>
            </w:r>
          </w:p>
        </w:tc>
        <w:tc>
          <w:tcPr>
            <w:tcW w:w="1431" w:type="dxa"/>
          </w:tcPr>
          <w:p w:rsidR="000C189E" w:rsidRPr="00F9334C" w:rsidRDefault="000C189E" w:rsidP="008D00A5">
            <w:pPr>
              <w:rPr>
                <w:b/>
                <w:sz w:val="28"/>
                <w:szCs w:val="28"/>
              </w:rPr>
            </w:pPr>
          </w:p>
        </w:tc>
      </w:tr>
      <w:tr w:rsidR="000C189E" w:rsidRPr="00F9334C" w:rsidTr="00F9334C">
        <w:tc>
          <w:tcPr>
            <w:tcW w:w="9571" w:type="dxa"/>
            <w:gridSpan w:val="4"/>
          </w:tcPr>
          <w:p w:rsidR="000C189E" w:rsidRPr="00F9334C" w:rsidRDefault="000C189E" w:rsidP="008D00A5">
            <w:pPr>
              <w:jc w:val="center"/>
              <w:rPr>
                <w:b/>
                <w:sz w:val="28"/>
                <w:szCs w:val="28"/>
              </w:rPr>
            </w:pPr>
            <w:r w:rsidRPr="00F9334C">
              <w:rPr>
                <w:b/>
                <w:sz w:val="28"/>
                <w:szCs w:val="28"/>
              </w:rPr>
              <w:t>Раздел 4  Социальные отношения – 22 часов</w:t>
            </w:r>
          </w:p>
        </w:tc>
      </w:tr>
      <w:tr w:rsidR="000C189E" w:rsidRPr="00F9334C" w:rsidTr="00F9334C">
        <w:tc>
          <w:tcPr>
            <w:tcW w:w="2700" w:type="dxa"/>
          </w:tcPr>
          <w:p w:rsidR="000C189E" w:rsidRPr="00F9334C" w:rsidRDefault="000C189E" w:rsidP="008D00A5">
            <w:pPr>
              <w:rPr>
                <w:b/>
                <w:sz w:val="28"/>
                <w:szCs w:val="28"/>
              </w:rPr>
            </w:pPr>
            <w:r w:rsidRPr="00F9334C">
              <w:rPr>
                <w:b/>
                <w:sz w:val="28"/>
                <w:szCs w:val="28"/>
              </w:rPr>
              <w:t>Тема 1 Социальная роль и стратификация</w:t>
            </w:r>
          </w:p>
        </w:tc>
        <w:tc>
          <w:tcPr>
            <w:tcW w:w="4292" w:type="dxa"/>
          </w:tcPr>
          <w:p w:rsidR="000C189E" w:rsidRPr="00F9334C" w:rsidRDefault="000C189E" w:rsidP="008D00A5">
            <w:pPr>
              <w:pStyle w:val="BodyTextIndent"/>
              <w:rPr>
                <w:b/>
                <w:sz w:val="28"/>
                <w:szCs w:val="28"/>
              </w:rPr>
            </w:pPr>
          </w:p>
        </w:tc>
        <w:tc>
          <w:tcPr>
            <w:tcW w:w="1148" w:type="dxa"/>
          </w:tcPr>
          <w:p w:rsidR="000C189E" w:rsidRPr="00F9334C" w:rsidRDefault="000C189E" w:rsidP="00F9334C">
            <w:pPr>
              <w:rPr>
                <w:b/>
                <w:sz w:val="28"/>
                <w:szCs w:val="28"/>
              </w:rPr>
            </w:pPr>
            <w:r w:rsidRPr="00F9334C">
              <w:rPr>
                <w:b/>
                <w:sz w:val="28"/>
                <w:szCs w:val="28"/>
              </w:rPr>
              <w:t>4</w:t>
            </w:r>
          </w:p>
        </w:tc>
        <w:tc>
          <w:tcPr>
            <w:tcW w:w="1431" w:type="dxa"/>
          </w:tcPr>
          <w:p w:rsidR="000C189E" w:rsidRPr="00F9334C" w:rsidRDefault="000C189E" w:rsidP="008D00A5">
            <w:pPr>
              <w:rPr>
                <w:b/>
                <w:sz w:val="28"/>
                <w:szCs w:val="28"/>
              </w:rPr>
            </w:pPr>
          </w:p>
        </w:tc>
      </w:tr>
      <w:tr w:rsidR="000C189E" w:rsidRPr="00F9334C" w:rsidTr="00F9334C">
        <w:tc>
          <w:tcPr>
            <w:tcW w:w="2700" w:type="dxa"/>
            <w:vMerge w:val="restart"/>
          </w:tcPr>
          <w:p w:rsidR="000C189E" w:rsidRPr="00F9334C" w:rsidRDefault="000C189E" w:rsidP="008D00A5">
            <w:pPr>
              <w:rPr>
                <w:b/>
                <w:sz w:val="28"/>
                <w:szCs w:val="28"/>
              </w:rPr>
            </w:pPr>
          </w:p>
        </w:tc>
        <w:tc>
          <w:tcPr>
            <w:tcW w:w="4292" w:type="dxa"/>
          </w:tcPr>
          <w:p w:rsidR="000C189E" w:rsidRPr="00F9334C" w:rsidRDefault="000C189E" w:rsidP="00F9334C">
            <w:pPr>
              <w:ind w:firstLine="720"/>
              <w:jc w:val="both"/>
              <w:rPr>
                <w:i/>
                <w:sz w:val="28"/>
                <w:szCs w:val="28"/>
              </w:rPr>
            </w:pPr>
            <w:r w:rsidRPr="00F9334C">
              <w:rPr>
                <w:sz w:val="28"/>
                <w:szCs w:val="28"/>
              </w:rPr>
              <w:t>Социальные отношения. Понятие о социальных общностях и группах. Социальная стратификация</w:t>
            </w:r>
            <w:r w:rsidRPr="00F9334C">
              <w:rPr>
                <w:i/>
                <w:sz w:val="28"/>
                <w:szCs w:val="28"/>
              </w:rPr>
              <w:t>.</w:t>
            </w:r>
            <w:r w:rsidRPr="00F9334C">
              <w:rPr>
                <w:sz w:val="28"/>
                <w:szCs w:val="28"/>
              </w:rPr>
              <w:t xml:space="preserve"> Социальная мобильность.</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2</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8D00A5">
            <w:pPr>
              <w:ind w:firstLine="720"/>
              <w:jc w:val="both"/>
              <w:rPr>
                <w:sz w:val="28"/>
                <w:szCs w:val="28"/>
              </w:rPr>
            </w:pPr>
            <w:r w:rsidRPr="00F9334C">
              <w:rPr>
                <w:spacing w:val="-2"/>
                <w:sz w:val="28"/>
                <w:szCs w:val="28"/>
              </w:rPr>
              <w:t>Социальная роль. Соотношение личностного «Я» и социальной роли. Многообразие социальных ролей в юношеском возрасте. Социальные роли человека в семье и трудовом коллективе</w:t>
            </w:r>
            <w:r w:rsidRPr="00F9334C">
              <w:rPr>
                <w:sz w:val="28"/>
                <w:szCs w:val="28"/>
              </w:rPr>
              <w:t>.</w:t>
            </w:r>
          </w:p>
          <w:p w:rsidR="000C189E" w:rsidRPr="00F9334C" w:rsidRDefault="000C189E" w:rsidP="008D00A5">
            <w:pPr>
              <w:pStyle w:val="BodyTextIndent"/>
              <w:rPr>
                <w:b/>
                <w:sz w:val="28"/>
                <w:szCs w:val="28"/>
              </w:rPr>
            </w:pP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2</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ind w:firstLine="720"/>
              <w:jc w:val="both"/>
              <w:rPr>
                <w:sz w:val="28"/>
                <w:szCs w:val="28"/>
              </w:rPr>
            </w:pPr>
            <w:r w:rsidRPr="00F9334C">
              <w:rPr>
                <w:sz w:val="28"/>
                <w:szCs w:val="28"/>
              </w:rPr>
              <w:t>Социальный статус и престиж. Престижность профессиональной деятельности.</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2</w:t>
            </w:r>
          </w:p>
        </w:tc>
      </w:tr>
      <w:tr w:rsidR="000C189E" w:rsidRPr="00F9334C" w:rsidTr="00F9334C">
        <w:tc>
          <w:tcPr>
            <w:tcW w:w="2700" w:type="dxa"/>
          </w:tcPr>
          <w:p w:rsidR="000C189E" w:rsidRPr="00F9334C" w:rsidRDefault="000C189E" w:rsidP="008D00A5">
            <w:pPr>
              <w:rPr>
                <w:b/>
                <w:sz w:val="28"/>
                <w:szCs w:val="28"/>
              </w:rPr>
            </w:pPr>
          </w:p>
        </w:tc>
        <w:tc>
          <w:tcPr>
            <w:tcW w:w="4292" w:type="dxa"/>
          </w:tcPr>
          <w:p w:rsidR="000C189E" w:rsidRPr="00F9334C" w:rsidRDefault="000C189E" w:rsidP="008D00A5">
            <w:pPr>
              <w:pStyle w:val="BodyTextIndent"/>
              <w:rPr>
                <w:b/>
                <w:sz w:val="28"/>
                <w:szCs w:val="28"/>
              </w:rPr>
            </w:pPr>
            <w:r w:rsidRPr="00F9334C">
              <w:rPr>
                <w:b/>
                <w:sz w:val="28"/>
                <w:szCs w:val="28"/>
              </w:rPr>
              <w:t>Самостоятельная работа обучающегося:</w:t>
            </w:r>
          </w:p>
          <w:p w:rsidR="000C189E" w:rsidRPr="00F9334C" w:rsidRDefault="000C189E" w:rsidP="00F9334C">
            <w:pPr>
              <w:pStyle w:val="BodyTextIndent"/>
              <w:numPr>
                <w:ilvl w:val="0"/>
                <w:numId w:val="5"/>
              </w:numPr>
              <w:rPr>
                <w:sz w:val="28"/>
                <w:szCs w:val="28"/>
              </w:rPr>
            </w:pPr>
            <w:r w:rsidRPr="00F9334C">
              <w:rPr>
                <w:sz w:val="28"/>
                <w:szCs w:val="28"/>
              </w:rPr>
              <w:t>Анализ типичных социальных ситуаций.</w:t>
            </w:r>
          </w:p>
          <w:p w:rsidR="000C189E" w:rsidRPr="00F9334C" w:rsidRDefault="000C189E" w:rsidP="00F9334C">
            <w:pPr>
              <w:pStyle w:val="BodyTextIndent"/>
              <w:numPr>
                <w:ilvl w:val="0"/>
                <w:numId w:val="5"/>
              </w:numPr>
              <w:rPr>
                <w:sz w:val="28"/>
                <w:szCs w:val="28"/>
              </w:rPr>
            </w:pPr>
            <w:r w:rsidRPr="00F9334C">
              <w:rPr>
                <w:sz w:val="28"/>
                <w:szCs w:val="28"/>
              </w:rPr>
              <w:t>Аргументация собственных суждений о социальных реалиях и явлениях общественной жизни.</w:t>
            </w:r>
          </w:p>
        </w:tc>
        <w:tc>
          <w:tcPr>
            <w:tcW w:w="1148"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1</w:t>
            </w:r>
          </w:p>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1</w:t>
            </w:r>
          </w:p>
        </w:tc>
        <w:tc>
          <w:tcPr>
            <w:tcW w:w="1431" w:type="dxa"/>
          </w:tcPr>
          <w:p w:rsidR="000C189E" w:rsidRPr="00F9334C" w:rsidRDefault="000C189E" w:rsidP="008D00A5">
            <w:pPr>
              <w:rPr>
                <w:b/>
                <w:sz w:val="28"/>
                <w:szCs w:val="28"/>
              </w:rPr>
            </w:pPr>
          </w:p>
        </w:tc>
      </w:tr>
      <w:tr w:rsidR="000C189E" w:rsidRPr="00F9334C" w:rsidTr="00F9334C">
        <w:tc>
          <w:tcPr>
            <w:tcW w:w="2700" w:type="dxa"/>
            <w:vMerge w:val="restart"/>
          </w:tcPr>
          <w:p w:rsidR="000C189E" w:rsidRPr="00F9334C" w:rsidRDefault="000C189E" w:rsidP="008D00A5">
            <w:pPr>
              <w:rPr>
                <w:b/>
                <w:sz w:val="28"/>
                <w:szCs w:val="28"/>
              </w:rPr>
            </w:pPr>
            <w:r w:rsidRPr="00F9334C">
              <w:rPr>
                <w:b/>
                <w:sz w:val="28"/>
                <w:szCs w:val="28"/>
              </w:rPr>
              <w:t>Тема 2 Социальные нормы и конфликты</w:t>
            </w:r>
          </w:p>
        </w:tc>
        <w:tc>
          <w:tcPr>
            <w:tcW w:w="4292" w:type="dxa"/>
          </w:tcPr>
          <w:p w:rsidR="000C189E" w:rsidRPr="00F9334C" w:rsidRDefault="000C189E" w:rsidP="008D00A5">
            <w:pPr>
              <w:pStyle w:val="BodyTextIndent"/>
              <w:rPr>
                <w:b/>
                <w:sz w:val="28"/>
                <w:szCs w:val="28"/>
              </w:rPr>
            </w:pPr>
          </w:p>
        </w:tc>
        <w:tc>
          <w:tcPr>
            <w:tcW w:w="1148" w:type="dxa"/>
          </w:tcPr>
          <w:p w:rsidR="000C189E" w:rsidRPr="00F9334C" w:rsidRDefault="000C189E" w:rsidP="00F9334C">
            <w:pPr>
              <w:jc w:val="center"/>
              <w:rPr>
                <w:b/>
                <w:sz w:val="28"/>
                <w:szCs w:val="28"/>
              </w:rPr>
            </w:pPr>
            <w:r w:rsidRPr="00F9334C">
              <w:rPr>
                <w:b/>
                <w:sz w:val="28"/>
                <w:szCs w:val="28"/>
              </w:rPr>
              <w:t>4</w:t>
            </w:r>
          </w:p>
        </w:tc>
        <w:tc>
          <w:tcPr>
            <w:tcW w:w="1431" w:type="dxa"/>
          </w:tcPr>
          <w:p w:rsidR="000C189E" w:rsidRPr="00F9334C" w:rsidRDefault="000C189E" w:rsidP="008D00A5">
            <w:pPr>
              <w:rPr>
                <w:b/>
                <w:sz w:val="28"/>
                <w:szCs w:val="28"/>
              </w:rPr>
            </w:pP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pStyle w:val="BodyTextIndent"/>
              <w:ind w:left="0" w:firstLine="419"/>
              <w:rPr>
                <w:sz w:val="28"/>
                <w:szCs w:val="28"/>
              </w:rPr>
            </w:pPr>
            <w:r w:rsidRPr="00F9334C">
              <w:rPr>
                <w:sz w:val="28"/>
                <w:szCs w:val="28"/>
              </w:rPr>
              <w:t>Социальный контроль. Виды социальных норм и санкций. Самоконтроль.</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rPr>
                <w:b/>
                <w:sz w:val="28"/>
                <w:szCs w:val="28"/>
              </w:rPr>
            </w:pPr>
            <w:r w:rsidRPr="00F9334C">
              <w:rPr>
                <w:b/>
                <w:sz w:val="28"/>
                <w:szCs w:val="28"/>
              </w:rPr>
              <w:t xml:space="preserve">       1</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pStyle w:val="BodyTextIndent"/>
              <w:ind w:left="0" w:firstLine="419"/>
              <w:rPr>
                <w:sz w:val="28"/>
                <w:szCs w:val="28"/>
              </w:rPr>
            </w:pPr>
            <w:r w:rsidRPr="00F9334C">
              <w:rPr>
                <w:sz w:val="28"/>
                <w:szCs w:val="28"/>
              </w:rPr>
              <w:t>Девиантное поведение, его формы, проявления. Профилактика негативных форм девиантного поведения среди молодежи. Опасность наркомании, алкоголизма. Социальная и личностная значимость здорового образа жизни.</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rPr>
                <w:b/>
                <w:sz w:val="28"/>
                <w:szCs w:val="28"/>
              </w:rPr>
            </w:pPr>
          </w:p>
          <w:p w:rsidR="000C189E" w:rsidRPr="00F9334C" w:rsidRDefault="000C189E" w:rsidP="008D00A5">
            <w:pPr>
              <w:rPr>
                <w:b/>
                <w:sz w:val="28"/>
                <w:szCs w:val="28"/>
              </w:rPr>
            </w:pPr>
            <w:r w:rsidRPr="00F9334C">
              <w:rPr>
                <w:b/>
                <w:sz w:val="28"/>
                <w:szCs w:val="28"/>
              </w:rPr>
              <w:t xml:space="preserve">      2</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pStyle w:val="BodyTextIndent"/>
              <w:ind w:left="0" w:firstLine="419"/>
              <w:rPr>
                <w:sz w:val="28"/>
                <w:szCs w:val="28"/>
              </w:rPr>
            </w:pPr>
            <w:r w:rsidRPr="00F9334C">
              <w:rPr>
                <w:sz w:val="28"/>
                <w:szCs w:val="28"/>
              </w:rPr>
              <w:t>Социальный конфликт. Причины и истоки возникновения социальных конфликтов. Позитивное и деструктивное в конфликте. Пути разрешения социальных конфликтов.</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rPr>
                <w:b/>
                <w:sz w:val="28"/>
                <w:szCs w:val="28"/>
              </w:rPr>
            </w:pPr>
          </w:p>
          <w:p w:rsidR="000C189E" w:rsidRPr="00F9334C" w:rsidRDefault="000C189E" w:rsidP="008D00A5">
            <w:pPr>
              <w:rPr>
                <w:b/>
                <w:sz w:val="28"/>
                <w:szCs w:val="28"/>
              </w:rPr>
            </w:pPr>
            <w:r w:rsidRPr="00F9334C">
              <w:rPr>
                <w:b/>
                <w:sz w:val="28"/>
                <w:szCs w:val="28"/>
              </w:rPr>
              <w:t xml:space="preserve">       2</w:t>
            </w:r>
          </w:p>
        </w:tc>
      </w:tr>
      <w:tr w:rsidR="000C189E" w:rsidRPr="00F9334C" w:rsidTr="00F9334C">
        <w:tc>
          <w:tcPr>
            <w:tcW w:w="2700" w:type="dxa"/>
          </w:tcPr>
          <w:p w:rsidR="000C189E" w:rsidRPr="00F9334C" w:rsidRDefault="000C189E" w:rsidP="008D00A5">
            <w:pPr>
              <w:rPr>
                <w:b/>
                <w:sz w:val="28"/>
                <w:szCs w:val="28"/>
              </w:rPr>
            </w:pPr>
          </w:p>
        </w:tc>
        <w:tc>
          <w:tcPr>
            <w:tcW w:w="4292" w:type="dxa"/>
          </w:tcPr>
          <w:p w:rsidR="000C189E" w:rsidRPr="00F9334C" w:rsidRDefault="000C189E" w:rsidP="008D00A5">
            <w:pPr>
              <w:pStyle w:val="BodyTextIndent"/>
              <w:jc w:val="center"/>
              <w:rPr>
                <w:b/>
                <w:sz w:val="28"/>
                <w:szCs w:val="28"/>
              </w:rPr>
            </w:pPr>
            <w:r w:rsidRPr="00F9334C">
              <w:rPr>
                <w:b/>
                <w:sz w:val="28"/>
                <w:szCs w:val="28"/>
              </w:rPr>
              <w:t>Самостоятельная работа обучающегося:</w:t>
            </w:r>
          </w:p>
          <w:p w:rsidR="000C189E" w:rsidRPr="00F9334C" w:rsidRDefault="000C189E" w:rsidP="008D00A5">
            <w:pPr>
              <w:pStyle w:val="BodyTextIndent"/>
              <w:rPr>
                <w:b/>
                <w:sz w:val="28"/>
                <w:szCs w:val="28"/>
              </w:rPr>
            </w:pPr>
            <w:r w:rsidRPr="00F9334C">
              <w:rPr>
                <w:b/>
                <w:sz w:val="28"/>
                <w:szCs w:val="28"/>
              </w:rPr>
              <w:t>1</w:t>
            </w:r>
            <w:r w:rsidRPr="00F9334C">
              <w:rPr>
                <w:sz w:val="28"/>
                <w:szCs w:val="28"/>
              </w:rPr>
              <w:t>. Написание реферата по региональному компоненту: «Проблемы молодежи Тульского региона».</w:t>
            </w:r>
          </w:p>
        </w:tc>
        <w:tc>
          <w:tcPr>
            <w:tcW w:w="1148"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 xml:space="preserve"> 2</w:t>
            </w:r>
          </w:p>
        </w:tc>
        <w:tc>
          <w:tcPr>
            <w:tcW w:w="1431" w:type="dxa"/>
          </w:tcPr>
          <w:p w:rsidR="000C189E" w:rsidRPr="00F9334C" w:rsidRDefault="000C189E" w:rsidP="008D00A5">
            <w:pPr>
              <w:rPr>
                <w:b/>
                <w:sz w:val="28"/>
                <w:szCs w:val="28"/>
              </w:rPr>
            </w:pPr>
          </w:p>
        </w:tc>
      </w:tr>
      <w:tr w:rsidR="000C189E" w:rsidRPr="00F9334C" w:rsidTr="00F9334C">
        <w:tc>
          <w:tcPr>
            <w:tcW w:w="2700" w:type="dxa"/>
            <w:vMerge w:val="restart"/>
          </w:tcPr>
          <w:p w:rsidR="000C189E" w:rsidRPr="00F9334C" w:rsidRDefault="000C189E" w:rsidP="008D00A5">
            <w:pPr>
              <w:rPr>
                <w:b/>
                <w:sz w:val="28"/>
                <w:szCs w:val="28"/>
              </w:rPr>
            </w:pPr>
            <w:r w:rsidRPr="00F9334C">
              <w:rPr>
                <w:b/>
                <w:sz w:val="28"/>
                <w:szCs w:val="28"/>
              </w:rPr>
              <w:t>Тема 3 Важнейшие социальные общности и группы</w:t>
            </w:r>
          </w:p>
        </w:tc>
        <w:tc>
          <w:tcPr>
            <w:tcW w:w="4292" w:type="dxa"/>
          </w:tcPr>
          <w:p w:rsidR="000C189E" w:rsidRPr="00F9334C" w:rsidRDefault="000C189E" w:rsidP="008D00A5">
            <w:pPr>
              <w:pStyle w:val="BodyTextIndent"/>
              <w:rPr>
                <w:b/>
                <w:sz w:val="28"/>
                <w:szCs w:val="28"/>
              </w:rPr>
            </w:pPr>
          </w:p>
        </w:tc>
        <w:tc>
          <w:tcPr>
            <w:tcW w:w="1148"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14</w:t>
            </w:r>
          </w:p>
        </w:tc>
        <w:tc>
          <w:tcPr>
            <w:tcW w:w="1431" w:type="dxa"/>
          </w:tcPr>
          <w:p w:rsidR="000C189E" w:rsidRPr="00F9334C" w:rsidRDefault="000C189E" w:rsidP="008D00A5">
            <w:pPr>
              <w:rPr>
                <w:b/>
                <w:sz w:val="28"/>
                <w:szCs w:val="28"/>
              </w:rPr>
            </w:pP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ind w:firstLine="720"/>
              <w:jc w:val="both"/>
              <w:rPr>
                <w:sz w:val="28"/>
                <w:szCs w:val="28"/>
              </w:rPr>
            </w:pPr>
            <w:r w:rsidRPr="00F9334C">
              <w:rPr>
                <w:sz w:val="28"/>
                <w:szCs w:val="28"/>
              </w:rPr>
              <w:t>Особенности социальной стратификации в современной России. Демографические, профессиональные, поселенческие и иные группы.</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1</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ind w:firstLine="720"/>
              <w:jc w:val="both"/>
              <w:rPr>
                <w:sz w:val="28"/>
                <w:szCs w:val="28"/>
              </w:rPr>
            </w:pPr>
            <w:r w:rsidRPr="00F9334C">
              <w:rPr>
                <w:sz w:val="28"/>
                <w:szCs w:val="28"/>
              </w:rPr>
              <w:t>Молодежь как социальная группа. Особенности молодежной политики в Российской Федерации.</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2</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pStyle w:val="BodyTextIndent"/>
              <w:ind w:left="0" w:firstLine="419"/>
              <w:rPr>
                <w:sz w:val="28"/>
                <w:szCs w:val="28"/>
              </w:rPr>
            </w:pPr>
            <w:r w:rsidRPr="00F9334C">
              <w:rPr>
                <w:sz w:val="28"/>
                <w:szCs w:val="28"/>
              </w:rPr>
              <w:t>Этнические общности. Межнациональные отношения,</w:t>
            </w:r>
            <w:r w:rsidRPr="00F9334C">
              <w:rPr>
                <w:b/>
                <w:sz w:val="28"/>
                <w:szCs w:val="28"/>
              </w:rPr>
              <w:t xml:space="preserve"> </w:t>
            </w:r>
            <w:r w:rsidRPr="00F9334C">
              <w:rPr>
                <w:sz w:val="28"/>
                <w:szCs w:val="28"/>
              </w:rPr>
              <w:t>этносоциальные конфликты, пути их разрешения. Конституционные принципы национальной политики в Российской Федерации.</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2</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pStyle w:val="BodyTextIndent"/>
              <w:ind w:left="0" w:firstLine="419"/>
              <w:rPr>
                <w:sz w:val="28"/>
                <w:szCs w:val="28"/>
              </w:rPr>
            </w:pPr>
            <w:r w:rsidRPr="00F9334C">
              <w:rPr>
                <w:sz w:val="28"/>
                <w:szCs w:val="28"/>
              </w:rPr>
              <w:t>Семья как малая социальная группа. Семья и брак. Проблема неполных семей. Современная демографическая ситуация в Российской Федерации.</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2</w:t>
            </w:r>
          </w:p>
        </w:tc>
      </w:tr>
      <w:tr w:rsidR="000C189E" w:rsidRPr="00F9334C" w:rsidTr="00F9334C">
        <w:tc>
          <w:tcPr>
            <w:tcW w:w="2700" w:type="dxa"/>
          </w:tcPr>
          <w:p w:rsidR="000C189E" w:rsidRPr="00F9334C" w:rsidRDefault="000C189E" w:rsidP="008D00A5">
            <w:pPr>
              <w:rPr>
                <w:b/>
                <w:sz w:val="28"/>
                <w:szCs w:val="28"/>
              </w:rPr>
            </w:pPr>
          </w:p>
        </w:tc>
        <w:tc>
          <w:tcPr>
            <w:tcW w:w="4292" w:type="dxa"/>
          </w:tcPr>
          <w:p w:rsidR="000C189E" w:rsidRPr="00F9334C" w:rsidRDefault="000C189E" w:rsidP="00F9334C">
            <w:pPr>
              <w:pStyle w:val="BodyTextIndent"/>
              <w:ind w:left="0" w:firstLine="283"/>
              <w:jc w:val="center"/>
              <w:rPr>
                <w:b/>
                <w:sz w:val="28"/>
                <w:szCs w:val="28"/>
              </w:rPr>
            </w:pPr>
            <w:r w:rsidRPr="00F9334C">
              <w:rPr>
                <w:b/>
                <w:sz w:val="28"/>
                <w:szCs w:val="28"/>
              </w:rPr>
              <w:t>Самостоятельная работа обучающегося:</w:t>
            </w:r>
          </w:p>
          <w:p w:rsidR="000C189E" w:rsidRPr="00F9334C" w:rsidRDefault="000C189E" w:rsidP="00F9334C">
            <w:pPr>
              <w:pStyle w:val="BodyTextIndent"/>
              <w:ind w:left="0" w:firstLine="283"/>
              <w:rPr>
                <w:sz w:val="28"/>
                <w:szCs w:val="28"/>
              </w:rPr>
            </w:pPr>
            <w:r w:rsidRPr="00F9334C">
              <w:rPr>
                <w:sz w:val="28"/>
                <w:szCs w:val="28"/>
              </w:rPr>
              <w:t xml:space="preserve"> Написание реферата на тему: «Современная демографическая ситуация в России».</w:t>
            </w:r>
          </w:p>
        </w:tc>
        <w:tc>
          <w:tcPr>
            <w:tcW w:w="1148"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2</w:t>
            </w:r>
          </w:p>
        </w:tc>
        <w:tc>
          <w:tcPr>
            <w:tcW w:w="1431" w:type="dxa"/>
          </w:tcPr>
          <w:p w:rsidR="000C189E" w:rsidRPr="00F9334C" w:rsidRDefault="000C189E" w:rsidP="008D00A5">
            <w:pPr>
              <w:rPr>
                <w:b/>
                <w:sz w:val="28"/>
                <w:szCs w:val="28"/>
              </w:rPr>
            </w:pPr>
          </w:p>
        </w:tc>
      </w:tr>
      <w:tr w:rsidR="000C189E" w:rsidRPr="00F9334C" w:rsidTr="00F9334C">
        <w:tc>
          <w:tcPr>
            <w:tcW w:w="2700" w:type="dxa"/>
          </w:tcPr>
          <w:p w:rsidR="000C189E" w:rsidRPr="00F9334C" w:rsidRDefault="000C189E" w:rsidP="008D00A5">
            <w:pPr>
              <w:rPr>
                <w:b/>
                <w:sz w:val="28"/>
                <w:szCs w:val="28"/>
              </w:rPr>
            </w:pPr>
          </w:p>
        </w:tc>
        <w:tc>
          <w:tcPr>
            <w:tcW w:w="4292" w:type="dxa"/>
          </w:tcPr>
          <w:p w:rsidR="000C189E" w:rsidRPr="00F9334C" w:rsidRDefault="000C189E" w:rsidP="00F9334C">
            <w:pPr>
              <w:pStyle w:val="31"/>
              <w:ind w:right="0" w:firstLine="283"/>
              <w:jc w:val="center"/>
              <w:rPr>
                <w:b/>
                <w:sz w:val="28"/>
                <w:szCs w:val="28"/>
              </w:rPr>
            </w:pPr>
            <w:r w:rsidRPr="00F9334C">
              <w:rPr>
                <w:b/>
                <w:sz w:val="28"/>
                <w:szCs w:val="28"/>
              </w:rPr>
              <w:t>Практические занятия:</w:t>
            </w:r>
          </w:p>
          <w:p w:rsidR="000C189E" w:rsidRPr="00F9334C" w:rsidRDefault="000C189E" w:rsidP="00F9334C">
            <w:pPr>
              <w:pStyle w:val="BodyTextIndent"/>
              <w:ind w:left="0" w:firstLine="283"/>
              <w:rPr>
                <w:b/>
                <w:sz w:val="28"/>
                <w:szCs w:val="28"/>
              </w:rPr>
            </w:pPr>
            <w:r w:rsidRPr="00F9334C">
              <w:rPr>
                <w:b/>
                <w:sz w:val="28"/>
                <w:szCs w:val="28"/>
              </w:rPr>
              <w:t>Семинар по теме: «Семья и брак».</w:t>
            </w:r>
          </w:p>
          <w:p w:rsidR="000C189E" w:rsidRPr="00F9334C" w:rsidRDefault="000C189E" w:rsidP="00F9334C">
            <w:pPr>
              <w:pStyle w:val="BodyTextIndent"/>
              <w:ind w:left="0" w:firstLine="283"/>
              <w:rPr>
                <w:b/>
                <w:sz w:val="28"/>
                <w:szCs w:val="28"/>
              </w:rPr>
            </w:pPr>
            <w:r w:rsidRPr="00F9334C">
              <w:rPr>
                <w:b/>
                <w:sz w:val="28"/>
                <w:szCs w:val="28"/>
              </w:rPr>
              <w:t>Круглый стол «Современная демографическая ситуация»</w:t>
            </w:r>
          </w:p>
        </w:tc>
        <w:tc>
          <w:tcPr>
            <w:tcW w:w="1148" w:type="dxa"/>
          </w:tcPr>
          <w:p w:rsidR="000C189E" w:rsidRPr="00F9334C" w:rsidRDefault="000C189E" w:rsidP="008D00A5">
            <w:pPr>
              <w:jc w:val="center"/>
              <w:rPr>
                <w:b/>
                <w:sz w:val="28"/>
                <w:szCs w:val="28"/>
              </w:rPr>
            </w:pPr>
            <w:r w:rsidRPr="00F9334C">
              <w:rPr>
                <w:b/>
                <w:sz w:val="28"/>
                <w:szCs w:val="28"/>
              </w:rPr>
              <w:t>1</w:t>
            </w:r>
          </w:p>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1</w:t>
            </w:r>
          </w:p>
        </w:tc>
        <w:tc>
          <w:tcPr>
            <w:tcW w:w="1431" w:type="dxa"/>
          </w:tcPr>
          <w:p w:rsidR="000C189E" w:rsidRPr="00F9334C" w:rsidRDefault="000C189E" w:rsidP="008D00A5">
            <w:pPr>
              <w:rPr>
                <w:b/>
                <w:sz w:val="28"/>
                <w:szCs w:val="28"/>
              </w:rPr>
            </w:pPr>
          </w:p>
        </w:tc>
      </w:tr>
      <w:tr w:rsidR="000C189E" w:rsidRPr="00F9334C" w:rsidTr="00F9334C">
        <w:tc>
          <w:tcPr>
            <w:tcW w:w="2700" w:type="dxa"/>
          </w:tcPr>
          <w:p w:rsidR="000C189E" w:rsidRPr="00F9334C" w:rsidRDefault="000C189E" w:rsidP="008D00A5">
            <w:pPr>
              <w:rPr>
                <w:b/>
                <w:sz w:val="28"/>
                <w:szCs w:val="28"/>
              </w:rPr>
            </w:pPr>
          </w:p>
        </w:tc>
        <w:tc>
          <w:tcPr>
            <w:tcW w:w="4292" w:type="dxa"/>
          </w:tcPr>
          <w:p w:rsidR="000C189E" w:rsidRPr="00F9334C" w:rsidRDefault="000C189E" w:rsidP="008D00A5">
            <w:pPr>
              <w:pStyle w:val="BodyTextIndent"/>
              <w:rPr>
                <w:b/>
                <w:sz w:val="28"/>
                <w:szCs w:val="28"/>
              </w:rPr>
            </w:pPr>
            <w:r w:rsidRPr="00F9334C">
              <w:rPr>
                <w:b/>
                <w:sz w:val="28"/>
                <w:szCs w:val="28"/>
              </w:rPr>
              <w:t>Контрольная работа № 4.</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rPr>
                <w:b/>
                <w:sz w:val="28"/>
                <w:szCs w:val="28"/>
              </w:rPr>
            </w:pPr>
          </w:p>
        </w:tc>
      </w:tr>
      <w:tr w:rsidR="000C189E" w:rsidRPr="00F9334C" w:rsidTr="00F9334C">
        <w:tc>
          <w:tcPr>
            <w:tcW w:w="9571" w:type="dxa"/>
            <w:gridSpan w:val="4"/>
          </w:tcPr>
          <w:p w:rsidR="000C189E" w:rsidRPr="00F9334C" w:rsidRDefault="000C189E" w:rsidP="008D00A5">
            <w:pPr>
              <w:tabs>
                <w:tab w:val="left" w:pos="8160"/>
              </w:tabs>
              <w:jc w:val="center"/>
              <w:rPr>
                <w:b/>
                <w:sz w:val="28"/>
                <w:szCs w:val="28"/>
              </w:rPr>
            </w:pPr>
            <w:r w:rsidRPr="00F9334C">
              <w:rPr>
                <w:b/>
                <w:sz w:val="28"/>
                <w:szCs w:val="28"/>
              </w:rPr>
              <w:t>Раздел 5 Политика как общественное явление –20 часов.</w:t>
            </w:r>
          </w:p>
        </w:tc>
      </w:tr>
      <w:tr w:rsidR="000C189E" w:rsidRPr="00F9334C" w:rsidTr="00F9334C">
        <w:tc>
          <w:tcPr>
            <w:tcW w:w="2700" w:type="dxa"/>
            <w:vMerge w:val="restart"/>
          </w:tcPr>
          <w:p w:rsidR="000C189E" w:rsidRPr="00F9334C" w:rsidRDefault="000C189E" w:rsidP="008D00A5">
            <w:pPr>
              <w:rPr>
                <w:b/>
                <w:sz w:val="28"/>
                <w:szCs w:val="28"/>
              </w:rPr>
            </w:pPr>
            <w:r w:rsidRPr="00F9334C">
              <w:rPr>
                <w:b/>
                <w:sz w:val="28"/>
                <w:szCs w:val="28"/>
              </w:rPr>
              <w:t>Тема 1. Политика и власть. Государство в политической системе.</w:t>
            </w:r>
          </w:p>
        </w:tc>
        <w:tc>
          <w:tcPr>
            <w:tcW w:w="4292" w:type="dxa"/>
          </w:tcPr>
          <w:p w:rsidR="000C189E" w:rsidRPr="00F9334C" w:rsidRDefault="000C189E" w:rsidP="008D00A5">
            <w:pPr>
              <w:pStyle w:val="BodyTextIndent"/>
              <w:rPr>
                <w:b/>
                <w:sz w:val="28"/>
                <w:szCs w:val="28"/>
              </w:rPr>
            </w:pPr>
          </w:p>
        </w:tc>
        <w:tc>
          <w:tcPr>
            <w:tcW w:w="1148" w:type="dxa"/>
          </w:tcPr>
          <w:p w:rsidR="000C189E" w:rsidRPr="00F9334C" w:rsidRDefault="000C189E" w:rsidP="00F9334C">
            <w:pPr>
              <w:jc w:val="center"/>
              <w:rPr>
                <w:b/>
                <w:sz w:val="28"/>
                <w:szCs w:val="28"/>
              </w:rPr>
            </w:pPr>
            <w:r w:rsidRPr="00F9334C">
              <w:rPr>
                <w:b/>
                <w:sz w:val="28"/>
                <w:szCs w:val="28"/>
              </w:rPr>
              <w:t>11</w:t>
            </w:r>
          </w:p>
        </w:tc>
        <w:tc>
          <w:tcPr>
            <w:tcW w:w="1431" w:type="dxa"/>
          </w:tcPr>
          <w:p w:rsidR="000C189E" w:rsidRPr="00F9334C" w:rsidRDefault="000C189E" w:rsidP="008D00A5">
            <w:pPr>
              <w:rPr>
                <w:b/>
                <w:sz w:val="28"/>
                <w:szCs w:val="28"/>
              </w:rPr>
            </w:pP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pStyle w:val="31"/>
              <w:ind w:right="0" w:firstLine="720"/>
              <w:rPr>
                <w:sz w:val="28"/>
                <w:szCs w:val="28"/>
              </w:rPr>
            </w:pPr>
            <w:r w:rsidRPr="00F9334C">
              <w:rPr>
                <w:sz w:val="28"/>
                <w:szCs w:val="28"/>
              </w:rPr>
              <w:t>Понятие власти. Типы общественной власти. Политика как общественное явление. Политическая система, ее внутренняя структура. Политические институты. Государство как политический институт. Признаки государства. Государственный суверенитет.</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2</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pStyle w:val="31"/>
              <w:ind w:right="0" w:firstLine="720"/>
              <w:rPr>
                <w:i/>
                <w:sz w:val="28"/>
                <w:szCs w:val="28"/>
              </w:rPr>
            </w:pPr>
            <w:r w:rsidRPr="00F9334C">
              <w:rPr>
                <w:sz w:val="28"/>
                <w:szCs w:val="28"/>
              </w:rPr>
              <w:t>Внутренние и внешние функции государства. Особенности функционального назначения современных государств. Межгосударственная интеграция, формирование надгосударственных институтов – основные особенности развития современной политической системы.</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2</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ind w:firstLine="720"/>
              <w:jc w:val="both"/>
              <w:rPr>
                <w:i/>
                <w:sz w:val="28"/>
                <w:szCs w:val="28"/>
              </w:rPr>
            </w:pPr>
            <w:r w:rsidRPr="00F9334C">
              <w:rPr>
                <w:sz w:val="28"/>
                <w:szCs w:val="28"/>
              </w:rPr>
              <w:t>Формы государства: формы правления, территориально-государственное устройство, политический режим. Типология политических режимов. Демократия, ее основные ценности и признаки. Условия формирования демократических институтов и традиций. Особенности демократии в современных обществах.</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2</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ind w:firstLine="720"/>
              <w:jc w:val="both"/>
              <w:rPr>
                <w:sz w:val="28"/>
                <w:szCs w:val="28"/>
              </w:rPr>
            </w:pPr>
            <w:r w:rsidRPr="00F9334C">
              <w:rPr>
                <w:sz w:val="28"/>
                <w:szCs w:val="28"/>
              </w:rPr>
              <w:t>Правовое государство, понятие и признаки.</w:t>
            </w:r>
          </w:p>
          <w:p w:rsidR="000C189E" w:rsidRPr="00F9334C" w:rsidRDefault="000C189E" w:rsidP="008D00A5">
            <w:pPr>
              <w:pStyle w:val="BodyTextIndent"/>
              <w:jc w:val="center"/>
              <w:rPr>
                <w:b/>
                <w:sz w:val="28"/>
                <w:szCs w:val="28"/>
              </w:rPr>
            </w:pPr>
            <w:r w:rsidRPr="00F9334C">
              <w:rPr>
                <w:b/>
                <w:sz w:val="28"/>
                <w:szCs w:val="28"/>
              </w:rPr>
              <w:t>Самостоятельная работа обучающегося:</w:t>
            </w:r>
          </w:p>
          <w:p w:rsidR="000C189E" w:rsidRPr="00F9334C" w:rsidRDefault="000C189E" w:rsidP="008D00A5">
            <w:pPr>
              <w:pStyle w:val="BodyTextIndent"/>
              <w:rPr>
                <w:sz w:val="28"/>
                <w:szCs w:val="28"/>
              </w:rPr>
            </w:pPr>
            <w:r w:rsidRPr="00F9334C">
              <w:rPr>
                <w:sz w:val="28"/>
                <w:szCs w:val="28"/>
              </w:rPr>
              <w:t>Работа со средствами массовой информации: газеты, журналы, телевидение. Отслеживание политических событий.</w:t>
            </w:r>
          </w:p>
        </w:tc>
        <w:tc>
          <w:tcPr>
            <w:tcW w:w="1148"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p>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4</w:t>
            </w:r>
          </w:p>
        </w:tc>
        <w:tc>
          <w:tcPr>
            <w:tcW w:w="1431" w:type="dxa"/>
          </w:tcPr>
          <w:p w:rsidR="000C189E" w:rsidRPr="00F9334C" w:rsidRDefault="000C189E" w:rsidP="008D00A5">
            <w:pPr>
              <w:jc w:val="center"/>
              <w:rPr>
                <w:b/>
                <w:sz w:val="28"/>
                <w:szCs w:val="28"/>
              </w:rPr>
            </w:pPr>
            <w:r w:rsidRPr="00F9334C">
              <w:rPr>
                <w:b/>
                <w:sz w:val="28"/>
                <w:szCs w:val="28"/>
              </w:rPr>
              <w:t>2</w:t>
            </w:r>
          </w:p>
        </w:tc>
      </w:tr>
      <w:tr w:rsidR="000C189E" w:rsidRPr="00F9334C" w:rsidTr="00F9334C">
        <w:tc>
          <w:tcPr>
            <w:tcW w:w="2700" w:type="dxa"/>
            <w:vMerge w:val="restart"/>
          </w:tcPr>
          <w:p w:rsidR="000C189E" w:rsidRPr="00F9334C" w:rsidRDefault="000C189E" w:rsidP="008D00A5">
            <w:pPr>
              <w:rPr>
                <w:b/>
                <w:sz w:val="28"/>
                <w:szCs w:val="28"/>
              </w:rPr>
            </w:pPr>
            <w:r w:rsidRPr="00F9334C">
              <w:rPr>
                <w:b/>
                <w:sz w:val="28"/>
                <w:szCs w:val="28"/>
              </w:rPr>
              <w:t>Тема 2. Участники политического процесса.</w:t>
            </w:r>
          </w:p>
        </w:tc>
        <w:tc>
          <w:tcPr>
            <w:tcW w:w="4292" w:type="dxa"/>
          </w:tcPr>
          <w:p w:rsidR="000C189E" w:rsidRPr="00F9334C" w:rsidRDefault="000C189E" w:rsidP="008D00A5">
            <w:pPr>
              <w:pStyle w:val="BodyTextIndent"/>
              <w:rPr>
                <w:b/>
                <w:sz w:val="28"/>
                <w:szCs w:val="28"/>
              </w:rPr>
            </w:pPr>
          </w:p>
        </w:tc>
        <w:tc>
          <w:tcPr>
            <w:tcW w:w="1148" w:type="dxa"/>
          </w:tcPr>
          <w:p w:rsidR="000C189E" w:rsidRPr="00F9334C" w:rsidRDefault="000C189E" w:rsidP="00F9334C">
            <w:pPr>
              <w:jc w:val="center"/>
              <w:rPr>
                <w:b/>
                <w:sz w:val="28"/>
                <w:szCs w:val="28"/>
              </w:rPr>
            </w:pPr>
            <w:r w:rsidRPr="00F9334C">
              <w:rPr>
                <w:b/>
                <w:sz w:val="28"/>
                <w:szCs w:val="28"/>
              </w:rPr>
              <w:t>9</w:t>
            </w:r>
          </w:p>
        </w:tc>
        <w:tc>
          <w:tcPr>
            <w:tcW w:w="1431" w:type="dxa"/>
          </w:tcPr>
          <w:p w:rsidR="000C189E" w:rsidRPr="00F9334C" w:rsidRDefault="000C189E" w:rsidP="008D00A5">
            <w:pPr>
              <w:rPr>
                <w:b/>
                <w:sz w:val="28"/>
                <w:szCs w:val="28"/>
              </w:rPr>
            </w:pP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ind w:firstLine="720"/>
              <w:jc w:val="both"/>
              <w:rPr>
                <w:sz w:val="28"/>
                <w:szCs w:val="28"/>
              </w:rPr>
            </w:pPr>
            <w:r w:rsidRPr="00F9334C">
              <w:rPr>
                <w:sz w:val="28"/>
                <w:szCs w:val="28"/>
              </w:rPr>
              <w:t>Личность и государство. Политический статус личности. Политическое участие и его типы. Причины и особенности экстремистских форм политического участия. Политическое лидерство. Лидеры и ведомые. Политическая элита, особенности ее формирования в современной России.</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2</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ind w:firstLine="720"/>
              <w:jc w:val="both"/>
              <w:rPr>
                <w:i/>
                <w:sz w:val="28"/>
                <w:szCs w:val="28"/>
              </w:rPr>
            </w:pPr>
            <w:r w:rsidRPr="00F9334C">
              <w:rPr>
                <w:sz w:val="28"/>
                <w:szCs w:val="28"/>
              </w:rPr>
              <w:t>Гражданское общество и государство. Гражданские инициативы. Становление институтов гражданского общества и их деятельность в Российской Федерации</w:t>
            </w:r>
            <w:r w:rsidRPr="00F9334C">
              <w:rPr>
                <w:i/>
                <w:sz w:val="28"/>
                <w:szCs w:val="28"/>
              </w:rPr>
              <w:t>.</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2</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ind w:firstLine="720"/>
              <w:jc w:val="both"/>
              <w:rPr>
                <w:sz w:val="28"/>
                <w:szCs w:val="28"/>
              </w:rPr>
            </w:pPr>
            <w:r w:rsidRPr="00F9334C">
              <w:rPr>
                <w:sz w:val="28"/>
                <w:szCs w:val="28"/>
              </w:rPr>
              <w:t>Отличительные черты выборов в демократическом обществе. Абсентеизм, его причины и опасность</w:t>
            </w:r>
            <w:r w:rsidRPr="00F9334C">
              <w:rPr>
                <w:i/>
                <w:sz w:val="28"/>
                <w:szCs w:val="28"/>
              </w:rPr>
              <w:t>.</w:t>
            </w:r>
            <w:r w:rsidRPr="00F9334C">
              <w:rPr>
                <w:sz w:val="28"/>
                <w:szCs w:val="28"/>
              </w:rPr>
              <w:t xml:space="preserve"> Избирательная кампания в Российской Федерации.</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1</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ind w:firstLine="720"/>
              <w:jc w:val="both"/>
              <w:rPr>
                <w:sz w:val="28"/>
                <w:szCs w:val="28"/>
              </w:rPr>
            </w:pPr>
            <w:r w:rsidRPr="00F9334C">
              <w:rPr>
                <w:sz w:val="28"/>
                <w:szCs w:val="28"/>
              </w:rPr>
              <w:t>Политические партии и движения, их классификация. Современные идейно-политические системы: консерватизм, либерализм, социал-демократия, коммунизм. Законодательное регулирование деятельности партий в Российской Федерации.</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1</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ind w:firstLine="720"/>
              <w:jc w:val="both"/>
              <w:rPr>
                <w:sz w:val="28"/>
                <w:szCs w:val="28"/>
              </w:rPr>
            </w:pPr>
            <w:r w:rsidRPr="00F9334C">
              <w:rPr>
                <w:sz w:val="28"/>
                <w:szCs w:val="28"/>
              </w:rPr>
              <w:t>Роль средств массовой информации в политической жизни общества. Влияние СМИ на позиции избирателя во время предвыборных кампаний. Характер информации, распространяемой по каналам СМИ.</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1</w:t>
            </w:r>
          </w:p>
        </w:tc>
      </w:tr>
      <w:tr w:rsidR="000C189E" w:rsidRPr="00F9334C" w:rsidTr="00F9334C">
        <w:tc>
          <w:tcPr>
            <w:tcW w:w="2700" w:type="dxa"/>
          </w:tcPr>
          <w:p w:rsidR="000C189E" w:rsidRPr="00F9334C" w:rsidRDefault="000C189E" w:rsidP="008D00A5">
            <w:pPr>
              <w:rPr>
                <w:b/>
                <w:sz w:val="28"/>
                <w:szCs w:val="28"/>
              </w:rPr>
            </w:pPr>
          </w:p>
        </w:tc>
        <w:tc>
          <w:tcPr>
            <w:tcW w:w="4292" w:type="dxa"/>
          </w:tcPr>
          <w:p w:rsidR="000C189E" w:rsidRPr="00F9334C" w:rsidRDefault="000C189E" w:rsidP="008D00A5">
            <w:pPr>
              <w:pStyle w:val="BodyTextIndent"/>
              <w:jc w:val="center"/>
              <w:rPr>
                <w:b/>
                <w:sz w:val="28"/>
                <w:szCs w:val="28"/>
              </w:rPr>
            </w:pPr>
            <w:r w:rsidRPr="00F9334C">
              <w:rPr>
                <w:b/>
                <w:sz w:val="28"/>
                <w:szCs w:val="28"/>
              </w:rPr>
              <w:t>Самостоятельная работа обучающегося:</w:t>
            </w:r>
          </w:p>
          <w:p w:rsidR="000C189E" w:rsidRPr="00F9334C" w:rsidRDefault="000C189E" w:rsidP="008D00A5">
            <w:pPr>
              <w:pStyle w:val="BodyTextIndent"/>
              <w:rPr>
                <w:sz w:val="28"/>
                <w:szCs w:val="28"/>
              </w:rPr>
            </w:pPr>
            <w:r w:rsidRPr="00F9334C">
              <w:rPr>
                <w:sz w:val="28"/>
                <w:szCs w:val="28"/>
              </w:rPr>
              <w:t>Написание реферата на тему: «Политический плюрализм. Многопартийность в России».</w:t>
            </w:r>
          </w:p>
        </w:tc>
        <w:tc>
          <w:tcPr>
            <w:tcW w:w="1148"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2</w:t>
            </w:r>
          </w:p>
        </w:tc>
        <w:tc>
          <w:tcPr>
            <w:tcW w:w="1431" w:type="dxa"/>
          </w:tcPr>
          <w:p w:rsidR="000C189E" w:rsidRPr="00F9334C" w:rsidRDefault="000C189E" w:rsidP="008D00A5">
            <w:pPr>
              <w:rPr>
                <w:b/>
                <w:sz w:val="28"/>
                <w:szCs w:val="28"/>
              </w:rPr>
            </w:pPr>
          </w:p>
        </w:tc>
      </w:tr>
      <w:tr w:rsidR="000C189E" w:rsidRPr="00F9334C" w:rsidTr="00F9334C">
        <w:tc>
          <w:tcPr>
            <w:tcW w:w="2700" w:type="dxa"/>
          </w:tcPr>
          <w:p w:rsidR="000C189E" w:rsidRPr="00F9334C" w:rsidRDefault="000C189E" w:rsidP="008D00A5">
            <w:pPr>
              <w:rPr>
                <w:b/>
                <w:sz w:val="28"/>
                <w:szCs w:val="28"/>
              </w:rPr>
            </w:pPr>
          </w:p>
        </w:tc>
        <w:tc>
          <w:tcPr>
            <w:tcW w:w="4292" w:type="dxa"/>
          </w:tcPr>
          <w:p w:rsidR="000C189E" w:rsidRPr="00F9334C" w:rsidRDefault="000C189E" w:rsidP="008D00A5">
            <w:pPr>
              <w:pStyle w:val="BodyTextIndent"/>
              <w:rPr>
                <w:b/>
                <w:sz w:val="28"/>
                <w:szCs w:val="28"/>
              </w:rPr>
            </w:pPr>
            <w:r w:rsidRPr="00F9334C">
              <w:rPr>
                <w:b/>
                <w:sz w:val="28"/>
                <w:szCs w:val="28"/>
              </w:rPr>
              <w:t>Контрольная работа №5.</w:t>
            </w:r>
          </w:p>
        </w:tc>
        <w:tc>
          <w:tcPr>
            <w:tcW w:w="1148" w:type="dxa"/>
          </w:tcPr>
          <w:p w:rsidR="000C189E" w:rsidRPr="00F9334C" w:rsidRDefault="000C189E" w:rsidP="008D00A5">
            <w:pPr>
              <w:jc w:val="center"/>
              <w:rPr>
                <w:b/>
                <w:sz w:val="28"/>
                <w:szCs w:val="28"/>
              </w:rPr>
            </w:pPr>
            <w:r w:rsidRPr="00F9334C">
              <w:rPr>
                <w:b/>
                <w:sz w:val="28"/>
                <w:szCs w:val="28"/>
              </w:rPr>
              <w:t>1</w:t>
            </w:r>
          </w:p>
        </w:tc>
        <w:tc>
          <w:tcPr>
            <w:tcW w:w="1431" w:type="dxa"/>
          </w:tcPr>
          <w:p w:rsidR="000C189E" w:rsidRPr="00F9334C" w:rsidRDefault="000C189E" w:rsidP="008D00A5">
            <w:pPr>
              <w:rPr>
                <w:b/>
                <w:sz w:val="28"/>
                <w:szCs w:val="28"/>
              </w:rPr>
            </w:pPr>
          </w:p>
        </w:tc>
      </w:tr>
      <w:tr w:rsidR="000C189E" w:rsidRPr="00F9334C" w:rsidTr="00F9334C">
        <w:tc>
          <w:tcPr>
            <w:tcW w:w="9571" w:type="dxa"/>
            <w:gridSpan w:val="4"/>
          </w:tcPr>
          <w:p w:rsidR="000C189E" w:rsidRPr="00F9334C" w:rsidRDefault="000C189E" w:rsidP="008D00A5">
            <w:pPr>
              <w:jc w:val="center"/>
              <w:rPr>
                <w:b/>
                <w:sz w:val="28"/>
                <w:szCs w:val="28"/>
              </w:rPr>
            </w:pPr>
            <w:r w:rsidRPr="00F9334C">
              <w:rPr>
                <w:b/>
                <w:sz w:val="28"/>
                <w:szCs w:val="28"/>
              </w:rPr>
              <w:t>Раздел 6 Право – 33 часа.</w:t>
            </w:r>
          </w:p>
        </w:tc>
      </w:tr>
      <w:tr w:rsidR="000C189E" w:rsidRPr="00F9334C" w:rsidTr="00F9334C">
        <w:tc>
          <w:tcPr>
            <w:tcW w:w="2700" w:type="dxa"/>
            <w:vMerge w:val="restart"/>
          </w:tcPr>
          <w:p w:rsidR="000C189E" w:rsidRPr="00F9334C" w:rsidRDefault="000C189E" w:rsidP="008D00A5">
            <w:pPr>
              <w:rPr>
                <w:b/>
                <w:sz w:val="28"/>
                <w:szCs w:val="28"/>
              </w:rPr>
            </w:pPr>
            <w:r w:rsidRPr="00F9334C">
              <w:rPr>
                <w:b/>
                <w:sz w:val="28"/>
                <w:szCs w:val="28"/>
              </w:rPr>
              <w:t>Тема 1. Правовое регулирование общественных отношений.</w:t>
            </w:r>
          </w:p>
        </w:tc>
        <w:tc>
          <w:tcPr>
            <w:tcW w:w="4292" w:type="dxa"/>
          </w:tcPr>
          <w:p w:rsidR="000C189E" w:rsidRPr="00F9334C" w:rsidRDefault="000C189E" w:rsidP="008D00A5">
            <w:pPr>
              <w:pStyle w:val="BodyTextIndent"/>
              <w:rPr>
                <w:b/>
                <w:sz w:val="28"/>
                <w:szCs w:val="28"/>
              </w:rPr>
            </w:pPr>
          </w:p>
        </w:tc>
        <w:tc>
          <w:tcPr>
            <w:tcW w:w="1148" w:type="dxa"/>
          </w:tcPr>
          <w:p w:rsidR="000C189E" w:rsidRPr="00F9334C" w:rsidRDefault="000C189E" w:rsidP="00F9334C">
            <w:pPr>
              <w:jc w:val="center"/>
              <w:rPr>
                <w:b/>
                <w:sz w:val="28"/>
                <w:szCs w:val="28"/>
              </w:rPr>
            </w:pPr>
            <w:r w:rsidRPr="00F9334C">
              <w:rPr>
                <w:b/>
                <w:sz w:val="28"/>
                <w:szCs w:val="28"/>
              </w:rPr>
              <w:t>1</w:t>
            </w:r>
          </w:p>
        </w:tc>
        <w:tc>
          <w:tcPr>
            <w:tcW w:w="1431" w:type="dxa"/>
          </w:tcPr>
          <w:p w:rsidR="000C189E" w:rsidRPr="00F9334C" w:rsidRDefault="000C189E" w:rsidP="008D00A5">
            <w:pPr>
              <w:rPr>
                <w:b/>
                <w:sz w:val="28"/>
                <w:szCs w:val="28"/>
              </w:rPr>
            </w:pP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tabs>
                <w:tab w:val="left" w:pos="5400"/>
              </w:tabs>
              <w:spacing w:line="228" w:lineRule="auto"/>
              <w:ind w:firstLine="709"/>
              <w:jc w:val="both"/>
              <w:rPr>
                <w:sz w:val="28"/>
                <w:szCs w:val="28"/>
              </w:rPr>
            </w:pPr>
            <w:r w:rsidRPr="00F9334C">
              <w:rPr>
                <w:sz w:val="28"/>
                <w:szCs w:val="28"/>
              </w:rPr>
              <w:t>Юриспруденция как общественная наука. Цели и задачи изучения права в современном обществе.</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1</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8D00A5">
            <w:pPr>
              <w:tabs>
                <w:tab w:val="left" w:pos="5400"/>
              </w:tabs>
              <w:spacing w:line="228" w:lineRule="auto"/>
              <w:ind w:firstLine="709"/>
              <w:jc w:val="both"/>
              <w:rPr>
                <w:sz w:val="28"/>
                <w:szCs w:val="28"/>
              </w:rPr>
            </w:pPr>
            <w:r w:rsidRPr="00F9334C">
              <w:rPr>
                <w:sz w:val="28"/>
                <w:szCs w:val="28"/>
              </w:rPr>
              <w:t>Право в системе социальных норм. Правовые и моральные нормы. Система права: основные институты, отрасли права. Частное и публичное право.</w:t>
            </w:r>
          </w:p>
          <w:p w:rsidR="000C189E" w:rsidRPr="00F9334C" w:rsidRDefault="000C189E" w:rsidP="00F9334C">
            <w:pPr>
              <w:tabs>
                <w:tab w:val="left" w:pos="5400"/>
              </w:tabs>
              <w:spacing w:line="228" w:lineRule="auto"/>
              <w:ind w:firstLine="709"/>
              <w:jc w:val="both"/>
              <w:rPr>
                <w:i/>
                <w:sz w:val="28"/>
                <w:szCs w:val="28"/>
              </w:rPr>
            </w:pPr>
            <w:r w:rsidRPr="00F9334C">
              <w:rPr>
                <w:sz w:val="28"/>
                <w:szCs w:val="28"/>
              </w:rPr>
              <w:t>Основные формы права. Нормативные правовые акты и их характеристика. Порядок принятия и вступления в силу законов в РФ</w:t>
            </w:r>
            <w:r w:rsidRPr="00F9334C">
              <w:rPr>
                <w:i/>
                <w:sz w:val="28"/>
                <w:szCs w:val="28"/>
              </w:rPr>
              <w:t>.</w:t>
            </w:r>
            <w:r w:rsidRPr="00F9334C">
              <w:rPr>
                <w:sz w:val="28"/>
                <w:szCs w:val="28"/>
              </w:rPr>
              <w:t xml:space="preserve"> Действие нормативных правовых актов во времени, в пространстве и по кругу лиц.</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1</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tabs>
                <w:tab w:val="left" w:pos="5400"/>
              </w:tabs>
              <w:spacing w:line="228" w:lineRule="auto"/>
              <w:ind w:firstLine="709"/>
              <w:jc w:val="both"/>
              <w:rPr>
                <w:sz w:val="28"/>
                <w:szCs w:val="28"/>
              </w:rPr>
            </w:pPr>
            <w:r w:rsidRPr="00F9334C">
              <w:rPr>
                <w:sz w:val="28"/>
                <w:szCs w:val="28"/>
              </w:rPr>
              <w:t>Правовые отношения и их структура. Правомерное и противоправное поведение. Виды противоправных поступков. Юридическая ответственность и ее задачи.</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1</w:t>
            </w:r>
          </w:p>
        </w:tc>
      </w:tr>
      <w:tr w:rsidR="000C189E" w:rsidRPr="00F9334C" w:rsidTr="00F9334C">
        <w:tc>
          <w:tcPr>
            <w:tcW w:w="2700" w:type="dxa"/>
            <w:vMerge w:val="restart"/>
          </w:tcPr>
          <w:p w:rsidR="000C189E" w:rsidRPr="00F9334C" w:rsidRDefault="000C189E" w:rsidP="008D00A5">
            <w:pPr>
              <w:rPr>
                <w:b/>
                <w:sz w:val="28"/>
                <w:szCs w:val="28"/>
              </w:rPr>
            </w:pPr>
            <w:r w:rsidRPr="00F9334C">
              <w:rPr>
                <w:b/>
                <w:sz w:val="28"/>
                <w:szCs w:val="28"/>
              </w:rPr>
              <w:t>Тема 2. Основы конституционного права Российской Федерации</w:t>
            </w:r>
          </w:p>
        </w:tc>
        <w:tc>
          <w:tcPr>
            <w:tcW w:w="4292" w:type="dxa"/>
          </w:tcPr>
          <w:p w:rsidR="000C189E" w:rsidRPr="00F9334C" w:rsidRDefault="000C189E" w:rsidP="008D00A5">
            <w:pPr>
              <w:pStyle w:val="BodyTextIndent"/>
              <w:rPr>
                <w:b/>
                <w:sz w:val="28"/>
                <w:szCs w:val="28"/>
              </w:rPr>
            </w:pPr>
          </w:p>
        </w:tc>
        <w:tc>
          <w:tcPr>
            <w:tcW w:w="1148" w:type="dxa"/>
          </w:tcPr>
          <w:p w:rsidR="000C189E" w:rsidRPr="00F9334C" w:rsidRDefault="000C189E" w:rsidP="008D00A5">
            <w:pPr>
              <w:jc w:val="center"/>
              <w:rPr>
                <w:b/>
                <w:sz w:val="28"/>
                <w:szCs w:val="28"/>
              </w:rPr>
            </w:pPr>
            <w:r w:rsidRPr="00F9334C">
              <w:rPr>
                <w:b/>
                <w:sz w:val="28"/>
                <w:szCs w:val="28"/>
              </w:rPr>
              <w:t>8</w:t>
            </w:r>
          </w:p>
        </w:tc>
        <w:tc>
          <w:tcPr>
            <w:tcW w:w="1431" w:type="dxa"/>
          </w:tcPr>
          <w:p w:rsidR="000C189E" w:rsidRPr="00F9334C" w:rsidRDefault="000C189E" w:rsidP="008D00A5">
            <w:pPr>
              <w:jc w:val="center"/>
              <w:rPr>
                <w:b/>
                <w:sz w:val="28"/>
                <w:szCs w:val="28"/>
              </w:rPr>
            </w:pP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tabs>
                <w:tab w:val="left" w:pos="5400"/>
              </w:tabs>
              <w:spacing w:line="228" w:lineRule="auto"/>
              <w:ind w:firstLine="709"/>
              <w:jc w:val="both"/>
              <w:rPr>
                <w:sz w:val="28"/>
                <w:szCs w:val="28"/>
              </w:rPr>
            </w:pPr>
            <w:r w:rsidRPr="00F9334C">
              <w:rPr>
                <w:sz w:val="28"/>
                <w:szCs w:val="28"/>
              </w:rPr>
              <w:t>Конституционное право как отрасль российского права. Основы конституционного строя Российской Федерации. Система государственных органов Российской Федерации. Законодательная власть. Исполнительная власть. Институт президентства. Местное самоуправление.</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2</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8D00A5">
            <w:pPr>
              <w:pStyle w:val="BodyTextIndent"/>
              <w:rPr>
                <w:b/>
                <w:sz w:val="28"/>
                <w:szCs w:val="28"/>
              </w:rPr>
            </w:pPr>
            <w:r w:rsidRPr="00F9334C">
              <w:rPr>
                <w:sz w:val="28"/>
                <w:szCs w:val="28"/>
              </w:rPr>
              <w:t>Правоохранительные органы Российской Федерации. Судебная система Российской Федерации. Адвокатура. Нотариат</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r w:rsidRPr="00F9334C">
              <w:rPr>
                <w:b/>
                <w:sz w:val="28"/>
                <w:szCs w:val="28"/>
              </w:rPr>
              <w:t>2</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tabs>
                <w:tab w:val="left" w:pos="5400"/>
              </w:tabs>
              <w:spacing w:line="228" w:lineRule="auto"/>
              <w:ind w:firstLine="709"/>
              <w:jc w:val="both"/>
              <w:rPr>
                <w:sz w:val="28"/>
                <w:szCs w:val="28"/>
              </w:rPr>
            </w:pPr>
            <w:r w:rsidRPr="00F9334C">
              <w:rPr>
                <w:sz w:val="28"/>
                <w:szCs w:val="28"/>
              </w:rPr>
              <w:t>Понятие гражданства. Порядок приобретения и прекращения гражданства в РФ.</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2</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8D00A5">
            <w:pPr>
              <w:tabs>
                <w:tab w:val="left" w:pos="5400"/>
              </w:tabs>
              <w:spacing w:line="228" w:lineRule="auto"/>
              <w:ind w:firstLine="709"/>
              <w:jc w:val="both"/>
              <w:rPr>
                <w:sz w:val="28"/>
                <w:szCs w:val="28"/>
              </w:rPr>
            </w:pPr>
            <w:r w:rsidRPr="00F9334C">
              <w:rPr>
                <w:sz w:val="28"/>
                <w:szCs w:val="28"/>
              </w:rPr>
              <w:t>Основные конституционные права и обязанности граждан в России.</w:t>
            </w:r>
          </w:p>
          <w:p w:rsidR="000C189E" w:rsidRPr="00F9334C" w:rsidRDefault="000C189E" w:rsidP="00F9334C">
            <w:pPr>
              <w:tabs>
                <w:tab w:val="left" w:pos="5400"/>
              </w:tabs>
              <w:spacing w:line="228" w:lineRule="auto"/>
              <w:ind w:firstLine="709"/>
              <w:jc w:val="both"/>
              <w:rPr>
                <w:i/>
                <w:sz w:val="28"/>
                <w:szCs w:val="28"/>
              </w:rPr>
            </w:pPr>
            <w:r w:rsidRPr="00F9334C">
              <w:rPr>
                <w:sz w:val="28"/>
                <w:szCs w:val="28"/>
              </w:rPr>
              <w:t>Право граждан РФ участвовать в управлении делами государства. Формы и процедуры избирательного процесса</w:t>
            </w:r>
            <w:r w:rsidRPr="00F9334C">
              <w:rPr>
                <w:i/>
                <w:sz w:val="28"/>
                <w:szCs w:val="28"/>
              </w:rPr>
              <w:t>.</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1</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tabs>
                <w:tab w:val="left" w:pos="5400"/>
              </w:tabs>
              <w:spacing w:line="228" w:lineRule="auto"/>
              <w:ind w:firstLine="709"/>
              <w:jc w:val="both"/>
              <w:rPr>
                <w:i/>
                <w:sz w:val="28"/>
                <w:szCs w:val="28"/>
              </w:rPr>
            </w:pPr>
            <w:r w:rsidRPr="00F9334C">
              <w:rPr>
                <w:sz w:val="28"/>
                <w:szCs w:val="28"/>
              </w:rPr>
              <w:t>Право на благоприятную окружающую среду. Гарантии и способы защиты экологических прав граждан. Юридическая ответственность за экологические правонарушения.</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1</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tabs>
                <w:tab w:val="left" w:pos="5400"/>
              </w:tabs>
              <w:spacing w:line="228" w:lineRule="auto"/>
              <w:ind w:firstLine="709"/>
              <w:jc w:val="both"/>
              <w:rPr>
                <w:color w:val="FF0000"/>
                <w:sz w:val="28"/>
                <w:szCs w:val="28"/>
              </w:rPr>
            </w:pPr>
            <w:r w:rsidRPr="00F9334C">
              <w:rPr>
                <w:sz w:val="28"/>
                <w:szCs w:val="28"/>
              </w:rPr>
              <w:t>Обязанность защиты Отечества. Основания отсрочки от военной службы</w:t>
            </w:r>
            <w:r w:rsidRPr="00F9334C">
              <w:rPr>
                <w:i/>
                <w:sz w:val="28"/>
                <w:szCs w:val="28"/>
              </w:rPr>
              <w:t xml:space="preserve">. </w:t>
            </w:r>
            <w:r w:rsidRPr="00F9334C">
              <w:rPr>
                <w:sz w:val="28"/>
                <w:szCs w:val="28"/>
              </w:rPr>
              <w:t>Право на альтернативную гражданскую службу</w:t>
            </w:r>
            <w:r w:rsidRPr="00F9334C">
              <w:rPr>
                <w:color w:val="FF0000"/>
                <w:sz w:val="28"/>
                <w:szCs w:val="28"/>
              </w:rPr>
              <w:t>.</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8D00A5">
            <w:pPr>
              <w:pStyle w:val="BodyTextIndent"/>
              <w:rPr>
                <w:b/>
                <w:sz w:val="28"/>
                <w:szCs w:val="28"/>
              </w:rPr>
            </w:pPr>
            <w:r w:rsidRPr="00F9334C">
              <w:rPr>
                <w:sz w:val="28"/>
                <w:szCs w:val="28"/>
              </w:rPr>
              <w:t>Права и обязанности налогоплательщика.</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r w:rsidRPr="00F9334C">
              <w:rPr>
                <w:b/>
                <w:sz w:val="28"/>
                <w:szCs w:val="28"/>
              </w:rPr>
              <w:t>2</w:t>
            </w:r>
          </w:p>
        </w:tc>
      </w:tr>
      <w:tr w:rsidR="000C189E" w:rsidRPr="00F9334C" w:rsidTr="00F9334C">
        <w:tc>
          <w:tcPr>
            <w:tcW w:w="2700" w:type="dxa"/>
          </w:tcPr>
          <w:p w:rsidR="000C189E" w:rsidRPr="00F9334C" w:rsidRDefault="000C189E" w:rsidP="008D00A5">
            <w:pPr>
              <w:rPr>
                <w:b/>
                <w:sz w:val="28"/>
                <w:szCs w:val="28"/>
              </w:rPr>
            </w:pPr>
          </w:p>
        </w:tc>
        <w:tc>
          <w:tcPr>
            <w:tcW w:w="4292" w:type="dxa"/>
          </w:tcPr>
          <w:p w:rsidR="000C189E" w:rsidRPr="00F9334C" w:rsidRDefault="000C189E" w:rsidP="008D00A5">
            <w:pPr>
              <w:pStyle w:val="BodyTextIndent"/>
              <w:jc w:val="center"/>
              <w:rPr>
                <w:b/>
                <w:sz w:val="28"/>
                <w:szCs w:val="28"/>
              </w:rPr>
            </w:pPr>
            <w:r w:rsidRPr="00F9334C">
              <w:rPr>
                <w:b/>
                <w:sz w:val="28"/>
                <w:szCs w:val="28"/>
              </w:rPr>
              <w:t>Самостоятельная работа обучающегося:</w:t>
            </w:r>
          </w:p>
          <w:p w:rsidR="000C189E" w:rsidRPr="00F9334C" w:rsidRDefault="000C189E" w:rsidP="008D00A5">
            <w:pPr>
              <w:pStyle w:val="BodyTextIndent"/>
              <w:rPr>
                <w:sz w:val="28"/>
                <w:szCs w:val="28"/>
              </w:rPr>
            </w:pPr>
            <w:r w:rsidRPr="00F9334C">
              <w:rPr>
                <w:sz w:val="28"/>
                <w:szCs w:val="28"/>
              </w:rPr>
              <w:t>Работа с Конституцией РФ.</w:t>
            </w:r>
          </w:p>
        </w:tc>
        <w:tc>
          <w:tcPr>
            <w:tcW w:w="1148"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3</w:t>
            </w:r>
          </w:p>
        </w:tc>
        <w:tc>
          <w:tcPr>
            <w:tcW w:w="1431" w:type="dxa"/>
          </w:tcPr>
          <w:p w:rsidR="000C189E" w:rsidRPr="00F9334C" w:rsidRDefault="000C189E" w:rsidP="008D00A5">
            <w:pPr>
              <w:rPr>
                <w:b/>
                <w:sz w:val="28"/>
                <w:szCs w:val="28"/>
              </w:rPr>
            </w:pPr>
          </w:p>
        </w:tc>
      </w:tr>
      <w:tr w:rsidR="000C189E" w:rsidRPr="00F9334C" w:rsidTr="00F9334C">
        <w:tc>
          <w:tcPr>
            <w:tcW w:w="2700" w:type="dxa"/>
            <w:vMerge w:val="restart"/>
          </w:tcPr>
          <w:p w:rsidR="000C189E" w:rsidRPr="00F9334C" w:rsidRDefault="000C189E" w:rsidP="008D00A5">
            <w:pPr>
              <w:rPr>
                <w:b/>
                <w:sz w:val="28"/>
                <w:szCs w:val="28"/>
              </w:rPr>
            </w:pPr>
            <w:r w:rsidRPr="00F9334C">
              <w:rPr>
                <w:b/>
                <w:sz w:val="28"/>
                <w:szCs w:val="28"/>
              </w:rPr>
              <w:t>Тема 3. Отрасли российского права</w:t>
            </w:r>
          </w:p>
        </w:tc>
        <w:tc>
          <w:tcPr>
            <w:tcW w:w="4292" w:type="dxa"/>
          </w:tcPr>
          <w:p w:rsidR="000C189E" w:rsidRPr="00F9334C" w:rsidRDefault="000C189E" w:rsidP="008D00A5">
            <w:pPr>
              <w:pStyle w:val="BodyTextIndent"/>
              <w:rPr>
                <w:b/>
                <w:sz w:val="28"/>
                <w:szCs w:val="28"/>
              </w:rPr>
            </w:pPr>
          </w:p>
        </w:tc>
        <w:tc>
          <w:tcPr>
            <w:tcW w:w="1148" w:type="dxa"/>
          </w:tcPr>
          <w:p w:rsidR="000C189E" w:rsidRPr="00F9334C" w:rsidRDefault="000C189E" w:rsidP="008D00A5">
            <w:pPr>
              <w:jc w:val="center"/>
              <w:rPr>
                <w:b/>
                <w:sz w:val="28"/>
                <w:szCs w:val="28"/>
              </w:rPr>
            </w:pPr>
            <w:r w:rsidRPr="00F9334C">
              <w:rPr>
                <w:b/>
                <w:sz w:val="28"/>
                <w:szCs w:val="28"/>
              </w:rPr>
              <w:t>22</w:t>
            </w:r>
          </w:p>
        </w:tc>
        <w:tc>
          <w:tcPr>
            <w:tcW w:w="1431" w:type="dxa"/>
          </w:tcPr>
          <w:p w:rsidR="000C189E" w:rsidRPr="00F9334C" w:rsidRDefault="000C189E" w:rsidP="008D00A5">
            <w:pPr>
              <w:rPr>
                <w:b/>
                <w:sz w:val="28"/>
                <w:szCs w:val="28"/>
              </w:rPr>
            </w:pP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8D00A5">
            <w:pPr>
              <w:tabs>
                <w:tab w:val="left" w:pos="5400"/>
              </w:tabs>
              <w:spacing w:line="228" w:lineRule="auto"/>
              <w:ind w:firstLine="709"/>
              <w:jc w:val="both"/>
              <w:rPr>
                <w:b/>
                <w:sz w:val="28"/>
                <w:szCs w:val="28"/>
              </w:rPr>
            </w:pPr>
            <w:r w:rsidRPr="00F9334C">
              <w:rPr>
                <w:sz w:val="28"/>
                <w:szCs w:val="28"/>
              </w:rPr>
              <w:t>Гражданское право и гражданские правоотношения.</w:t>
            </w:r>
          </w:p>
          <w:p w:rsidR="000C189E" w:rsidRPr="00F9334C" w:rsidRDefault="000C189E" w:rsidP="00F9334C">
            <w:pPr>
              <w:tabs>
                <w:tab w:val="left" w:pos="5400"/>
              </w:tabs>
              <w:spacing w:line="228" w:lineRule="auto"/>
              <w:ind w:firstLine="709"/>
              <w:jc w:val="both"/>
              <w:rPr>
                <w:sz w:val="28"/>
                <w:szCs w:val="28"/>
              </w:rPr>
            </w:pPr>
            <w:r w:rsidRPr="00F9334C">
              <w:rPr>
                <w:sz w:val="28"/>
                <w:szCs w:val="28"/>
              </w:rPr>
              <w:t>Физические лица. Юридические лица.</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r w:rsidRPr="00F9334C">
              <w:rPr>
                <w:b/>
                <w:sz w:val="28"/>
                <w:szCs w:val="28"/>
              </w:rPr>
              <w:t>1</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tabs>
                <w:tab w:val="left" w:pos="5400"/>
              </w:tabs>
              <w:spacing w:line="228" w:lineRule="auto"/>
              <w:ind w:firstLine="709"/>
              <w:jc w:val="both"/>
              <w:rPr>
                <w:sz w:val="28"/>
                <w:szCs w:val="28"/>
              </w:rPr>
            </w:pPr>
            <w:r w:rsidRPr="00F9334C">
              <w:rPr>
                <w:sz w:val="28"/>
                <w:szCs w:val="28"/>
              </w:rPr>
              <w:t>Гражданско-правовые договоры. Правовое регулирование предпринимательской деятельности. Имущественные права.</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1</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tabs>
                <w:tab w:val="left" w:pos="5400"/>
              </w:tabs>
              <w:spacing w:line="228" w:lineRule="auto"/>
              <w:ind w:firstLine="709"/>
              <w:jc w:val="both"/>
              <w:rPr>
                <w:sz w:val="28"/>
                <w:szCs w:val="28"/>
              </w:rPr>
            </w:pPr>
            <w:r w:rsidRPr="00F9334C">
              <w:rPr>
                <w:sz w:val="28"/>
                <w:szCs w:val="28"/>
              </w:rPr>
              <w:t>Право собственности на движимые и недвижимые вещи, деньги, ценные бумаги. Право на интеллектуальную собственность. Основания приобретения права собственности: купля-продажа, мена, наследование, дарение.</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2</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tabs>
                <w:tab w:val="left" w:pos="5400"/>
              </w:tabs>
              <w:spacing w:line="228" w:lineRule="auto"/>
              <w:ind w:firstLine="709"/>
              <w:jc w:val="both"/>
              <w:rPr>
                <w:color w:val="FF0000"/>
                <w:sz w:val="28"/>
                <w:szCs w:val="28"/>
              </w:rPr>
            </w:pPr>
            <w:r w:rsidRPr="00F9334C">
              <w:rPr>
                <w:sz w:val="28"/>
                <w:szCs w:val="28"/>
              </w:rPr>
              <w:t xml:space="preserve">Личные неимущественные права граждан: честь, достоинство, имя. Способы защиты имущественных и неимущественных прав. </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r w:rsidRPr="00F9334C">
              <w:rPr>
                <w:b/>
                <w:sz w:val="28"/>
                <w:szCs w:val="28"/>
              </w:rPr>
              <w:t>2</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tabs>
                <w:tab w:val="left" w:pos="5400"/>
              </w:tabs>
              <w:spacing w:line="228" w:lineRule="auto"/>
              <w:ind w:firstLine="709"/>
              <w:jc w:val="both"/>
              <w:rPr>
                <w:sz w:val="28"/>
                <w:szCs w:val="28"/>
              </w:rPr>
            </w:pPr>
            <w:r w:rsidRPr="00F9334C">
              <w:rPr>
                <w:sz w:val="28"/>
                <w:szCs w:val="28"/>
              </w:rPr>
              <w:t>Защита прав потребителей.</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r w:rsidRPr="00F9334C">
              <w:rPr>
                <w:b/>
                <w:sz w:val="28"/>
                <w:szCs w:val="28"/>
              </w:rPr>
              <w:t>2</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8D00A5">
            <w:pPr>
              <w:tabs>
                <w:tab w:val="left" w:pos="5400"/>
              </w:tabs>
              <w:spacing w:line="228" w:lineRule="auto"/>
              <w:ind w:firstLine="709"/>
              <w:jc w:val="both"/>
              <w:rPr>
                <w:sz w:val="28"/>
                <w:szCs w:val="28"/>
              </w:rPr>
            </w:pPr>
            <w:r w:rsidRPr="00F9334C">
              <w:rPr>
                <w:sz w:val="28"/>
                <w:szCs w:val="28"/>
              </w:rPr>
              <w:t>Семейное право и семейные правоотношения.</w:t>
            </w:r>
          </w:p>
          <w:p w:rsidR="000C189E" w:rsidRPr="00F9334C" w:rsidRDefault="000C189E" w:rsidP="00F9334C">
            <w:pPr>
              <w:tabs>
                <w:tab w:val="left" w:pos="5400"/>
              </w:tabs>
              <w:spacing w:line="228" w:lineRule="auto"/>
              <w:ind w:firstLine="709"/>
              <w:jc w:val="both"/>
              <w:rPr>
                <w:i/>
                <w:sz w:val="28"/>
                <w:szCs w:val="28"/>
              </w:rPr>
            </w:pPr>
            <w:r w:rsidRPr="00F9334C">
              <w:rPr>
                <w:sz w:val="28"/>
                <w:szCs w:val="28"/>
              </w:rPr>
              <w:t>Понятие семейных правоотношений. Порядок, условия заключения и расторжения брака. Права и обязанности супругов. Брачный договор. Правовые отношения родителей и детей. Опека и попечительство.</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2</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8D00A5">
            <w:pPr>
              <w:tabs>
                <w:tab w:val="left" w:pos="5400"/>
              </w:tabs>
              <w:spacing w:line="228" w:lineRule="auto"/>
              <w:ind w:firstLine="709"/>
              <w:jc w:val="both"/>
              <w:rPr>
                <w:i/>
                <w:sz w:val="28"/>
                <w:szCs w:val="28"/>
              </w:rPr>
            </w:pPr>
            <w:r w:rsidRPr="00F9334C">
              <w:rPr>
                <w:sz w:val="28"/>
                <w:szCs w:val="28"/>
              </w:rPr>
              <w:t>Правовое регулирование образования. Порядок приема в образовательные учреждения профессионального образования. Порядок оказания платных образовательных услуг.</w:t>
            </w:r>
          </w:p>
          <w:p w:rsidR="000C189E" w:rsidRPr="00F9334C" w:rsidRDefault="000C189E" w:rsidP="00F9334C">
            <w:pPr>
              <w:tabs>
                <w:tab w:val="left" w:pos="5400"/>
              </w:tabs>
              <w:spacing w:line="228" w:lineRule="auto"/>
              <w:ind w:firstLine="709"/>
              <w:jc w:val="both"/>
              <w:rPr>
                <w:i/>
                <w:sz w:val="28"/>
                <w:szCs w:val="28"/>
              </w:rPr>
            </w:pPr>
            <w:r w:rsidRPr="00F9334C">
              <w:rPr>
                <w:sz w:val="28"/>
                <w:szCs w:val="28"/>
              </w:rPr>
              <w:t>Понятие трудовых правоотношений. Занятость и трудоустройство. Органы трудоустройства. Порядок приема на работу. Трудовой договор: понятие и виды, порядок заключения и расторжения. Правовое регулирование трудовой деятельности несовершеннолетних.</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2</w:t>
            </w:r>
          </w:p>
        </w:tc>
      </w:tr>
      <w:tr w:rsidR="000C189E" w:rsidRPr="00F9334C" w:rsidTr="00F9334C">
        <w:tc>
          <w:tcPr>
            <w:tcW w:w="2700" w:type="dxa"/>
            <w:vMerge w:val="restart"/>
          </w:tcPr>
          <w:p w:rsidR="000C189E" w:rsidRPr="00F9334C" w:rsidRDefault="000C189E" w:rsidP="008D00A5">
            <w:pPr>
              <w:rPr>
                <w:b/>
                <w:sz w:val="28"/>
                <w:szCs w:val="28"/>
              </w:rPr>
            </w:pPr>
          </w:p>
        </w:tc>
        <w:tc>
          <w:tcPr>
            <w:tcW w:w="4292" w:type="dxa"/>
          </w:tcPr>
          <w:p w:rsidR="000C189E" w:rsidRPr="00F9334C" w:rsidRDefault="000C189E" w:rsidP="008D00A5">
            <w:pPr>
              <w:tabs>
                <w:tab w:val="left" w:pos="5400"/>
              </w:tabs>
              <w:spacing w:line="228" w:lineRule="auto"/>
              <w:ind w:firstLine="709"/>
              <w:jc w:val="both"/>
              <w:rPr>
                <w:sz w:val="28"/>
                <w:szCs w:val="28"/>
              </w:rPr>
            </w:pPr>
            <w:r w:rsidRPr="00F9334C">
              <w:rPr>
                <w:sz w:val="28"/>
                <w:szCs w:val="28"/>
              </w:rPr>
              <w:t>Коллективный договор. Роль профсоюзов в трудовых правоотношениях. Трудовые споры и порядок их разрешения.</w:t>
            </w:r>
          </w:p>
          <w:p w:rsidR="000C189E" w:rsidRPr="00F9334C" w:rsidRDefault="000C189E" w:rsidP="00F9334C">
            <w:pPr>
              <w:tabs>
                <w:tab w:val="left" w:pos="5400"/>
              </w:tabs>
              <w:spacing w:line="228" w:lineRule="auto"/>
              <w:ind w:firstLine="709"/>
              <w:jc w:val="both"/>
              <w:rPr>
                <w:sz w:val="28"/>
                <w:szCs w:val="28"/>
              </w:rPr>
            </w:pPr>
            <w:r w:rsidRPr="00F9334C">
              <w:rPr>
                <w:sz w:val="28"/>
                <w:szCs w:val="28"/>
              </w:rPr>
              <w:t>Заработная плата. Правовые основы социальной защиты и социального обеспечения.</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2</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tabs>
                <w:tab w:val="left" w:pos="5400"/>
              </w:tabs>
              <w:spacing w:line="228" w:lineRule="auto"/>
              <w:ind w:firstLine="709"/>
              <w:jc w:val="both"/>
              <w:rPr>
                <w:color w:val="FF0000"/>
                <w:sz w:val="28"/>
                <w:szCs w:val="28"/>
              </w:rPr>
            </w:pPr>
            <w:r w:rsidRPr="00F9334C">
              <w:rPr>
                <w:sz w:val="28"/>
                <w:szCs w:val="28"/>
              </w:rPr>
              <w:t>Административное право и административные правоотношения. Административные проступки. Административная ответственность.</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2</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tabs>
                <w:tab w:val="left" w:pos="5400"/>
              </w:tabs>
              <w:spacing w:line="228" w:lineRule="auto"/>
              <w:ind w:firstLine="709"/>
              <w:jc w:val="both"/>
              <w:rPr>
                <w:sz w:val="28"/>
                <w:szCs w:val="28"/>
              </w:rPr>
            </w:pPr>
            <w:r w:rsidRPr="00F9334C">
              <w:rPr>
                <w:sz w:val="28"/>
                <w:szCs w:val="28"/>
              </w:rPr>
              <w:t>Уголовное право. Преступление как наиболее опасное противоправное деяние. Состав преступления. Уголовная ответственность. Особенности уголовной ответственности несовершеннолетних. Обстоятельства, исключающие уголовную ответственность.</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2</w:t>
            </w: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1348FB">
            <w:pPr>
              <w:tabs>
                <w:tab w:val="left" w:pos="5400"/>
              </w:tabs>
              <w:spacing w:line="228" w:lineRule="auto"/>
              <w:ind w:firstLine="709"/>
              <w:jc w:val="both"/>
              <w:rPr>
                <w:sz w:val="28"/>
                <w:szCs w:val="28"/>
              </w:rPr>
            </w:pPr>
            <w:r w:rsidRPr="00F9334C">
              <w:rPr>
                <w:sz w:val="28"/>
                <w:szCs w:val="28"/>
              </w:rPr>
              <w:t>Основания и порядок обращения в Конституционный Суд РФ. Правовые последствия принятия решения Конституционным Судом РФ.</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1</w:t>
            </w:r>
          </w:p>
        </w:tc>
      </w:tr>
      <w:tr w:rsidR="000C189E" w:rsidRPr="00F9334C" w:rsidTr="00F9334C">
        <w:tc>
          <w:tcPr>
            <w:tcW w:w="2700" w:type="dxa"/>
          </w:tcPr>
          <w:p w:rsidR="000C189E" w:rsidRPr="00F9334C" w:rsidRDefault="000C189E" w:rsidP="008D00A5">
            <w:pPr>
              <w:rPr>
                <w:b/>
                <w:sz w:val="28"/>
                <w:szCs w:val="28"/>
              </w:rPr>
            </w:pPr>
          </w:p>
        </w:tc>
        <w:tc>
          <w:tcPr>
            <w:tcW w:w="4292" w:type="dxa"/>
          </w:tcPr>
          <w:p w:rsidR="000C189E" w:rsidRPr="00F9334C" w:rsidRDefault="000C189E" w:rsidP="008D00A5">
            <w:pPr>
              <w:pStyle w:val="BodyTextIndent"/>
              <w:jc w:val="center"/>
              <w:rPr>
                <w:b/>
                <w:sz w:val="28"/>
                <w:szCs w:val="28"/>
              </w:rPr>
            </w:pPr>
            <w:r w:rsidRPr="00F9334C">
              <w:rPr>
                <w:b/>
                <w:sz w:val="28"/>
                <w:szCs w:val="28"/>
              </w:rPr>
              <w:t>Самостоятельная работа обучающегося:</w:t>
            </w:r>
          </w:p>
          <w:p w:rsidR="000C189E" w:rsidRPr="00F9334C" w:rsidRDefault="000C189E" w:rsidP="00F9334C">
            <w:pPr>
              <w:pStyle w:val="BodyTextIndent"/>
              <w:numPr>
                <w:ilvl w:val="0"/>
                <w:numId w:val="6"/>
              </w:numPr>
              <w:rPr>
                <w:sz w:val="28"/>
                <w:szCs w:val="28"/>
              </w:rPr>
            </w:pPr>
            <w:r w:rsidRPr="00F9334C">
              <w:rPr>
                <w:sz w:val="28"/>
                <w:szCs w:val="28"/>
              </w:rPr>
              <w:t>Работа с правовыми источниками: с гражданским, семейным, трудовым, уголовным кодексами.</w:t>
            </w:r>
          </w:p>
          <w:p w:rsidR="000C189E" w:rsidRPr="00F9334C" w:rsidRDefault="000C189E" w:rsidP="00F9334C">
            <w:pPr>
              <w:pStyle w:val="BodyTextIndent"/>
              <w:numPr>
                <w:ilvl w:val="0"/>
                <w:numId w:val="6"/>
              </w:numPr>
              <w:rPr>
                <w:b/>
                <w:sz w:val="28"/>
                <w:szCs w:val="28"/>
              </w:rPr>
            </w:pPr>
            <w:r w:rsidRPr="00F9334C">
              <w:rPr>
                <w:sz w:val="28"/>
                <w:szCs w:val="28"/>
              </w:rPr>
              <w:t>Выбор способов защиты прав и интересов личности.</w:t>
            </w:r>
          </w:p>
        </w:tc>
        <w:tc>
          <w:tcPr>
            <w:tcW w:w="1148"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8</w:t>
            </w:r>
          </w:p>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1</w:t>
            </w:r>
          </w:p>
        </w:tc>
        <w:tc>
          <w:tcPr>
            <w:tcW w:w="1431" w:type="dxa"/>
          </w:tcPr>
          <w:p w:rsidR="000C189E" w:rsidRPr="00F9334C" w:rsidRDefault="000C189E" w:rsidP="008D00A5">
            <w:pPr>
              <w:rPr>
                <w:b/>
                <w:sz w:val="28"/>
                <w:szCs w:val="28"/>
              </w:rPr>
            </w:pPr>
          </w:p>
        </w:tc>
      </w:tr>
      <w:tr w:rsidR="000C189E" w:rsidRPr="00F9334C" w:rsidTr="00F9334C">
        <w:tc>
          <w:tcPr>
            <w:tcW w:w="2700" w:type="dxa"/>
          </w:tcPr>
          <w:p w:rsidR="000C189E" w:rsidRPr="00F9334C" w:rsidRDefault="000C189E" w:rsidP="008D00A5">
            <w:pPr>
              <w:rPr>
                <w:b/>
                <w:sz w:val="28"/>
                <w:szCs w:val="28"/>
              </w:rPr>
            </w:pPr>
          </w:p>
        </w:tc>
        <w:tc>
          <w:tcPr>
            <w:tcW w:w="4292" w:type="dxa"/>
          </w:tcPr>
          <w:p w:rsidR="000C189E" w:rsidRPr="00F9334C" w:rsidRDefault="000C189E" w:rsidP="008D00A5">
            <w:pPr>
              <w:pStyle w:val="BodyTextIndent"/>
              <w:jc w:val="center"/>
              <w:rPr>
                <w:b/>
                <w:sz w:val="28"/>
                <w:szCs w:val="28"/>
              </w:rPr>
            </w:pPr>
            <w:r w:rsidRPr="00F9334C">
              <w:rPr>
                <w:b/>
                <w:sz w:val="28"/>
                <w:szCs w:val="28"/>
              </w:rPr>
              <w:t>Практические занятия:</w:t>
            </w:r>
          </w:p>
          <w:p w:rsidR="000C189E" w:rsidRPr="00F9334C" w:rsidRDefault="000C189E" w:rsidP="008D00A5">
            <w:pPr>
              <w:pStyle w:val="BodyTextIndent"/>
              <w:rPr>
                <w:sz w:val="28"/>
                <w:szCs w:val="28"/>
              </w:rPr>
            </w:pPr>
            <w:r w:rsidRPr="00F9334C">
              <w:rPr>
                <w:sz w:val="28"/>
                <w:szCs w:val="28"/>
              </w:rPr>
              <w:t>Семинар по теме: «Уголовное право и несовершеннолетние».</w:t>
            </w:r>
          </w:p>
          <w:p w:rsidR="000C189E" w:rsidRPr="00F9334C" w:rsidRDefault="000C189E" w:rsidP="008D00A5">
            <w:pPr>
              <w:pStyle w:val="BodyTextIndent"/>
              <w:rPr>
                <w:sz w:val="28"/>
                <w:szCs w:val="28"/>
              </w:rPr>
            </w:pPr>
            <w:r w:rsidRPr="00F9334C">
              <w:rPr>
                <w:sz w:val="28"/>
                <w:szCs w:val="28"/>
              </w:rPr>
              <w:t>Семинар по теме: «Международная защита прав человека».</w:t>
            </w:r>
          </w:p>
        </w:tc>
        <w:tc>
          <w:tcPr>
            <w:tcW w:w="1148" w:type="dxa"/>
          </w:tcPr>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1</w:t>
            </w:r>
          </w:p>
          <w:p w:rsidR="000C189E" w:rsidRPr="00F9334C" w:rsidRDefault="000C189E" w:rsidP="008D00A5">
            <w:pPr>
              <w:jc w:val="center"/>
              <w:rPr>
                <w:b/>
                <w:sz w:val="28"/>
                <w:szCs w:val="28"/>
              </w:rPr>
            </w:pPr>
          </w:p>
          <w:p w:rsidR="000C189E" w:rsidRPr="00F9334C" w:rsidRDefault="000C189E" w:rsidP="008D00A5">
            <w:pPr>
              <w:jc w:val="center"/>
              <w:rPr>
                <w:b/>
                <w:sz w:val="28"/>
                <w:szCs w:val="28"/>
              </w:rPr>
            </w:pPr>
          </w:p>
          <w:p w:rsidR="000C189E" w:rsidRPr="00F9334C" w:rsidRDefault="000C189E" w:rsidP="008D00A5">
            <w:pPr>
              <w:jc w:val="center"/>
              <w:rPr>
                <w:b/>
                <w:sz w:val="28"/>
                <w:szCs w:val="28"/>
              </w:rPr>
            </w:pPr>
            <w:r w:rsidRPr="00F9334C">
              <w:rPr>
                <w:b/>
                <w:sz w:val="28"/>
                <w:szCs w:val="28"/>
              </w:rPr>
              <w:t>1</w:t>
            </w:r>
          </w:p>
        </w:tc>
        <w:tc>
          <w:tcPr>
            <w:tcW w:w="1431" w:type="dxa"/>
          </w:tcPr>
          <w:p w:rsidR="000C189E" w:rsidRPr="00F9334C" w:rsidRDefault="000C189E" w:rsidP="008D00A5">
            <w:pPr>
              <w:rPr>
                <w:b/>
                <w:sz w:val="28"/>
                <w:szCs w:val="28"/>
              </w:rPr>
            </w:pPr>
          </w:p>
        </w:tc>
      </w:tr>
      <w:tr w:rsidR="000C189E" w:rsidRPr="00F9334C" w:rsidTr="00F9334C">
        <w:tc>
          <w:tcPr>
            <w:tcW w:w="2700" w:type="dxa"/>
            <w:vMerge w:val="restart"/>
          </w:tcPr>
          <w:p w:rsidR="000C189E" w:rsidRPr="00F9334C" w:rsidRDefault="000C189E" w:rsidP="008D00A5">
            <w:pPr>
              <w:rPr>
                <w:b/>
                <w:sz w:val="28"/>
                <w:szCs w:val="28"/>
              </w:rPr>
            </w:pPr>
            <w:r w:rsidRPr="00F9334C">
              <w:rPr>
                <w:b/>
                <w:sz w:val="28"/>
                <w:szCs w:val="28"/>
              </w:rPr>
              <w:t>Тема 4. Международное право.</w:t>
            </w:r>
          </w:p>
        </w:tc>
        <w:tc>
          <w:tcPr>
            <w:tcW w:w="4292" w:type="dxa"/>
          </w:tcPr>
          <w:p w:rsidR="000C189E" w:rsidRPr="00F9334C" w:rsidRDefault="000C189E" w:rsidP="008D00A5">
            <w:pPr>
              <w:pStyle w:val="BodyTextIndent"/>
              <w:rPr>
                <w:b/>
                <w:sz w:val="28"/>
                <w:szCs w:val="28"/>
              </w:rPr>
            </w:pPr>
          </w:p>
        </w:tc>
        <w:tc>
          <w:tcPr>
            <w:tcW w:w="1148" w:type="dxa"/>
          </w:tcPr>
          <w:p w:rsidR="000C189E" w:rsidRPr="00F9334C" w:rsidRDefault="000C189E" w:rsidP="00F9334C">
            <w:pPr>
              <w:jc w:val="center"/>
              <w:rPr>
                <w:b/>
                <w:sz w:val="28"/>
                <w:szCs w:val="28"/>
              </w:rPr>
            </w:pPr>
            <w:r w:rsidRPr="00F9334C">
              <w:rPr>
                <w:b/>
                <w:sz w:val="28"/>
                <w:szCs w:val="28"/>
              </w:rPr>
              <w:t>2</w:t>
            </w:r>
          </w:p>
        </w:tc>
        <w:tc>
          <w:tcPr>
            <w:tcW w:w="1431" w:type="dxa"/>
          </w:tcPr>
          <w:p w:rsidR="000C189E" w:rsidRPr="00F9334C" w:rsidRDefault="000C189E" w:rsidP="008D00A5">
            <w:pPr>
              <w:rPr>
                <w:b/>
                <w:sz w:val="28"/>
                <w:szCs w:val="28"/>
              </w:rPr>
            </w:pPr>
          </w:p>
        </w:tc>
      </w:tr>
      <w:tr w:rsidR="000C189E" w:rsidRPr="00F9334C" w:rsidTr="00F9334C">
        <w:tc>
          <w:tcPr>
            <w:tcW w:w="2700" w:type="dxa"/>
            <w:vMerge/>
          </w:tcPr>
          <w:p w:rsidR="000C189E" w:rsidRPr="00F9334C" w:rsidRDefault="000C189E" w:rsidP="008D00A5">
            <w:pPr>
              <w:rPr>
                <w:b/>
                <w:sz w:val="28"/>
                <w:szCs w:val="28"/>
              </w:rPr>
            </w:pPr>
          </w:p>
        </w:tc>
        <w:tc>
          <w:tcPr>
            <w:tcW w:w="4292" w:type="dxa"/>
          </w:tcPr>
          <w:p w:rsidR="000C189E" w:rsidRPr="00F9334C" w:rsidRDefault="000C189E" w:rsidP="00F9334C">
            <w:pPr>
              <w:tabs>
                <w:tab w:val="left" w:pos="5400"/>
              </w:tabs>
              <w:spacing w:line="228" w:lineRule="auto"/>
              <w:ind w:firstLine="709"/>
              <w:jc w:val="both"/>
              <w:rPr>
                <w:sz w:val="28"/>
                <w:szCs w:val="28"/>
              </w:rPr>
            </w:pPr>
            <w:r w:rsidRPr="00F9334C">
              <w:rPr>
                <w:sz w:val="28"/>
                <w:szCs w:val="28"/>
              </w:rPr>
              <w:t>Международное право. Международное гуманитарное право. Международная защита прав человека в условиях мирного и военного времени.</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rPr>
                <w:b/>
                <w:sz w:val="28"/>
                <w:szCs w:val="28"/>
              </w:rPr>
            </w:pPr>
          </w:p>
          <w:p w:rsidR="000C189E" w:rsidRPr="00F9334C" w:rsidRDefault="000C189E" w:rsidP="008D00A5">
            <w:pPr>
              <w:rPr>
                <w:b/>
                <w:sz w:val="28"/>
                <w:szCs w:val="28"/>
              </w:rPr>
            </w:pPr>
            <w:r w:rsidRPr="00F9334C">
              <w:rPr>
                <w:b/>
                <w:sz w:val="28"/>
                <w:szCs w:val="28"/>
              </w:rPr>
              <w:t xml:space="preserve">      1</w:t>
            </w:r>
          </w:p>
        </w:tc>
      </w:tr>
      <w:tr w:rsidR="000C189E" w:rsidRPr="00F9334C" w:rsidTr="00F9334C">
        <w:tc>
          <w:tcPr>
            <w:tcW w:w="2700" w:type="dxa"/>
          </w:tcPr>
          <w:p w:rsidR="000C189E" w:rsidRPr="00F9334C" w:rsidRDefault="000C189E" w:rsidP="008D00A5">
            <w:pPr>
              <w:rPr>
                <w:b/>
                <w:sz w:val="28"/>
                <w:szCs w:val="28"/>
              </w:rPr>
            </w:pPr>
          </w:p>
        </w:tc>
        <w:tc>
          <w:tcPr>
            <w:tcW w:w="4292" w:type="dxa"/>
          </w:tcPr>
          <w:p w:rsidR="000C189E" w:rsidRPr="00F9334C" w:rsidRDefault="000C189E" w:rsidP="008D00A5">
            <w:pPr>
              <w:pStyle w:val="BodyTextIndent"/>
              <w:rPr>
                <w:b/>
                <w:sz w:val="28"/>
                <w:szCs w:val="28"/>
              </w:rPr>
            </w:pPr>
            <w:r w:rsidRPr="00F9334C">
              <w:rPr>
                <w:b/>
                <w:sz w:val="28"/>
                <w:szCs w:val="28"/>
              </w:rPr>
              <w:t>Контрольная работа № 6.</w:t>
            </w:r>
          </w:p>
        </w:tc>
        <w:tc>
          <w:tcPr>
            <w:tcW w:w="1148" w:type="dxa"/>
          </w:tcPr>
          <w:p w:rsidR="000C189E" w:rsidRPr="00F9334C" w:rsidRDefault="000C189E" w:rsidP="008D00A5">
            <w:pPr>
              <w:jc w:val="center"/>
              <w:rPr>
                <w:b/>
                <w:sz w:val="28"/>
                <w:szCs w:val="28"/>
              </w:rPr>
            </w:pPr>
          </w:p>
        </w:tc>
        <w:tc>
          <w:tcPr>
            <w:tcW w:w="1431" w:type="dxa"/>
          </w:tcPr>
          <w:p w:rsidR="000C189E" w:rsidRPr="00F9334C" w:rsidRDefault="000C189E" w:rsidP="008D00A5">
            <w:pPr>
              <w:rPr>
                <w:b/>
                <w:sz w:val="28"/>
                <w:szCs w:val="28"/>
              </w:rPr>
            </w:pPr>
          </w:p>
        </w:tc>
      </w:tr>
      <w:tr w:rsidR="000C189E" w:rsidRPr="00F9334C" w:rsidTr="00F9334C">
        <w:tc>
          <w:tcPr>
            <w:tcW w:w="9571" w:type="dxa"/>
            <w:gridSpan w:val="4"/>
          </w:tcPr>
          <w:p w:rsidR="000C189E" w:rsidRPr="00F9334C" w:rsidRDefault="000C189E" w:rsidP="008D00A5">
            <w:pPr>
              <w:rPr>
                <w:b/>
                <w:sz w:val="28"/>
                <w:szCs w:val="28"/>
              </w:rPr>
            </w:pPr>
            <w:r w:rsidRPr="00F9334C">
              <w:rPr>
                <w:b/>
                <w:sz w:val="28"/>
                <w:szCs w:val="28"/>
              </w:rPr>
              <w:t xml:space="preserve">Резерв учебного времени – 1 час.                                           </w:t>
            </w:r>
          </w:p>
        </w:tc>
      </w:tr>
      <w:tr w:rsidR="000C189E" w:rsidRPr="00F9334C" w:rsidTr="00F9334C">
        <w:tc>
          <w:tcPr>
            <w:tcW w:w="2700" w:type="dxa"/>
          </w:tcPr>
          <w:p w:rsidR="000C189E" w:rsidRPr="00F9334C" w:rsidRDefault="000C189E" w:rsidP="008D00A5">
            <w:pPr>
              <w:rPr>
                <w:b/>
                <w:sz w:val="28"/>
                <w:szCs w:val="28"/>
              </w:rPr>
            </w:pPr>
            <w:r w:rsidRPr="00F9334C">
              <w:rPr>
                <w:b/>
                <w:sz w:val="28"/>
                <w:szCs w:val="28"/>
              </w:rPr>
              <w:t>Итого</w:t>
            </w:r>
          </w:p>
        </w:tc>
        <w:tc>
          <w:tcPr>
            <w:tcW w:w="4292" w:type="dxa"/>
          </w:tcPr>
          <w:p w:rsidR="000C189E" w:rsidRPr="00F9334C" w:rsidRDefault="000C189E" w:rsidP="008D00A5">
            <w:pPr>
              <w:pStyle w:val="BodyTextIndent"/>
              <w:rPr>
                <w:b/>
                <w:sz w:val="28"/>
                <w:szCs w:val="28"/>
              </w:rPr>
            </w:pPr>
          </w:p>
        </w:tc>
        <w:tc>
          <w:tcPr>
            <w:tcW w:w="1148" w:type="dxa"/>
          </w:tcPr>
          <w:p w:rsidR="000C189E" w:rsidRPr="00F9334C" w:rsidRDefault="000C189E" w:rsidP="008D00A5">
            <w:pPr>
              <w:jc w:val="center"/>
              <w:rPr>
                <w:b/>
                <w:sz w:val="28"/>
                <w:szCs w:val="28"/>
              </w:rPr>
            </w:pPr>
            <w:r w:rsidRPr="00F9334C">
              <w:rPr>
                <w:b/>
                <w:sz w:val="28"/>
                <w:szCs w:val="28"/>
              </w:rPr>
              <w:t>156</w:t>
            </w:r>
          </w:p>
        </w:tc>
        <w:tc>
          <w:tcPr>
            <w:tcW w:w="1431" w:type="dxa"/>
          </w:tcPr>
          <w:p w:rsidR="000C189E" w:rsidRPr="00F9334C" w:rsidRDefault="000C189E" w:rsidP="008D00A5">
            <w:pPr>
              <w:rPr>
                <w:b/>
                <w:sz w:val="28"/>
                <w:szCs w:val="28"/>
              </w:rPr>
            </w:pPr>
          </w:p>
        </w:tc>
      </w:tr>
    </w:tbl>
    <w:p w:rsidR="000C189E" w:rsidRDefault="000C189E" w:rsidP="00F9334C"/>
    <w:p w:rsidR="000C189E" w:rsidRDefault="000C189E" w:rsidP="00F9334C"/>
    <w:p w:rsidR="000C189E" w:rsidRDefault="000C189E" w:rsidP="00F9334C"/>
    <w:p w:rsidR="000C189E" w:rsidRDefault="000C189E" w:rsidP="00F9334C"/>
    <w:p w:rsidR="000C189E" w:rsidRDefault="000C189E" w:rsidP="00F9334C"/>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p w:rsidR="000C189E" w:rsidRDefault="000C189E" w:rsidP="00F9334C">
      <w:pPr>
        <w:rPr>
          <w:spacing w:val="-6"/>
          <w:sz w:val="28"/>
          <w:szCs w:val="28"/>
        </w:rPr>
      </w:pPr>
    </w:p>
    <w:p w:rsidR="000C189E" w:rsidRPr="00896C43" w:rsidRDefault="000C189E" w:rsidP="00F9334C">
      <w:pPr>
        <w:pStyle w:val="Heading2"/>
        <w:spacing w:before="0" w:after="0"/>
        <w:jc w:val="center"/>
        <w:rPr>
          <w:rFonts w:ascii="Times New Roman" w:hAnsi="Times New Roman"/>
          <w:i w:val="0"/>
          <w:spacing w:val="-6"/>
        </w:rPr>
      </w:pPr>
      <w:r w:rsidRPr="00896C43">
        <w:rPr>
          <w:rFonts w:ascii="Times New Roman" w:hAnsi="Times New Roman"/>
          <w:i w:val="0"/>
          <w:spacing w:val="-6"/>
        </w:rPr>
        <w:t>ТРЕБОВАНИЯ К РЕЗУЛЬТАТАМ ОБУЧЕНИЯ</w:t>
      </w:r>
    </w:p>
    <w:p w:rsidR="000C189E" w:rsidRPr="00896C43" w:rsidRDefault="000C189E" w:rsidP="00F9334C">
      <w:pPr>
        <w:spacing w:before="240"/>
        <w:ind w:firstLine="567"/>
        <w:jc w:val="both"/>
        <w:rPr>
          <w:sz w:val="28"/>
          <w:szCs w:val="28"/>
        </w:rPr>
      </w:pPr>
      <w:r w:rsidRPr="00896C43">
        <w:rPr>
          <w:sz w:val="28"/>
          <w:szCs w:val="28"/>
        </w:rPr>
        <w:t>В результате изучения учебной дисциплины «Обществознание» обучающийся должен:</w:t>
      </w:r>
    </w:p>
    <w:p w:rsidR="000C189E" w:rsidRPr="00896C43" w:rsidRDefault="000C189E" w:rsidP="00F9334C">
      <w:pPr>
        <w:pStyle w:val="1"/>
        <w:tabs>
          <w:tab w:val="left" w:pos="0"/>
        </w:tabs>
        <w:spacing w:before="240"/>
        <w:ind w:left="567"/>
        <w:jc w:val="both"/>
        <w:rPr>
          <w:rFonts w:ascii="Times New Roman" w:hAnsi="Times New Roman"/>
          <w:b/>
          <w:color w:val="000000"/>
          <w:sz w:val="28"/>
          <w:szCs w:val="28"/>
        </w:rPr>
      </w:pPr>
      <w:r w:rsidRPr="00896C43">
        <w:rPr>
          <w:rFonts w:ascii="Times New Roman" w:hAnsi="Times New Roman"/>
          <w:b/>
          <w:color w:val="000000"/>
          <w:sz w:val="28"/>
          <w:szCs w:val="28"/>
        </w:rPr>
        <w:t>знать/понимать</w:t>
      </w:r>
    </w:p>
    <w:p w:rsidR="000C189E" w:rsidRPr="00896C43" w:rsidRDefault="000C189E" w:rsidP="00F9334C">
      <w:pPr>
        <w:pStyle w:val="21"/>
        <w:numPr>
          <w:ilvl w:val="0"/>
          <w:numId w:val="9"/>
        </w:numPr>
        <w:tabs>
          <w:tab w:val="left" w:pos="567"/>
          <w:tab w:val="left" w:pos="1080"/>
          <w:tab w:val="left" w:pos="1497"/>
        </w:tabs>
        <w:jc w:val="both"/>
        <w:rPr>
          <w:b w:val="0"/>
          <w:sz w:val="28"/>
          <w:szCs w:val="28"/>
        </w:rPr>
      </w:pPr>
      <w:r w:rsidRPr="00896C43">
        <w:rPr>
          <w:b w:val="0"/>
          <w:sz w:val="28"/>
          <w:szCs w:val="28"/>
        </w:rPr>
        <w:t>биосоциальную сущность человека, основные этапы и факторы социализации личности, место и роль человека в системе общественных отношений;</w:t>
      </w:r>
    </w:p>
    <w:p w:rsidR="000C189E" w:rsidRPr="00896C43" w:rsidRDefault="000C189E" w:rsidP="00F9334C">
      <w:pPr>
        <w:pStyle w:val="21"/>
        <w:numPr>
          <w:ilvl w:val="0"/>
          <w:numId w:val="9"/>
        </w:numPr>
        <w:tabs>
          <w:tab w:val="left" w:pos="567"/>
          <w:tab w:val="left" w:pos="1080"/>
          <w:tab w:val="left" w:pos="1497"/>
        </w:tabs>
        <w:jc w:val="both"/>
        <w:rPr>
          <w:b w:val="0"/>
          <w:sz w:val="28"/>
          <w:szCs w:val="28"/>
        </w:rPr>
      </w:pPr>
      <w:r w:rsidRPr="00896C43">
        <w:rPr>
          <w:b w:val="0"/>
          <w:sz w:val="28"/>
          <w:szCs w:val="28"/>
        </w:rPr>
        <w:t>тенденции развития общества в целом как сложной динамичной системы, а также важнейших социальных институтов;</w:t>
      </w:r>
    </w:p>
    <w:p w:rsidR="000C189E" w:rsidRPr="00896C43" w:rsidRDefault="000C189E" w:rsidP="00F9334C">
      <w:pPr>
        <w:pStyle w:val="21"/>
        <w:numPr>
          <w:ilvl w:val="0"/>
          <w:numId w:val="9"/>
        </w:numPr>
        <w:tabs>
          <w:tab w:val="left" w:pos="567"/>
          <w:tab w:val="left" w:pos="1080"/>
          <w:tab w:val="left" w:pos="1497"/>
        </w:tabs>
        <w:jc w:val="both"/>
        <w:rPr>
          <w:b w:val="0"/>
          <w:sz w:val="28"/>
          <w:szCs w:val="28"/>
        </w:rPr>
      </w:pPr>
      <w:r w:rsidRPr="00896C43">
        <w:rPr>
          <w:b w:val="0"/>
          <w:sz w:val="28"/>
          <w:szCs w:val="28"/>
        </w:rPr>
        <w:t>необходимость регулирования общественных отношений, сущность социальных норм, механизмы правового регулирования;</w:t>
      </w:r>
    </w:p>
    <w:p w:rsidR="000C189E" w:rsidRPr="00896C43" w:rsidRDefault="000C189E" w:rsidP="00F9334C">
      <w:pPr>
        <w:pStyle w:val="1"/>
        <w:numPr>
          <w:ilvl w:val="0"/>
          <w:numId w:val="9"/>
        </w:numPr>
        <w:tabs>
          <w:tab w:val="left" w:pos="567"/>
          <w:tab w:val="left" w:pos="1080"/>
        </w:tabs>
        <w:jc w:val="both"/>
        <w:rPr>
          <w:rFonts w:ascii="Times New Roman" w:hAnsi="Times New Roman"/>
          <w:sz w:val="28"/>
          <w:szCs w:val="28"/>
        </w:rPr>
      </w:pPr>
      <w:r w:rsidRPr="00896C43">
        <w:rPr>
          <w:rFonts w:ascii="Times New Roman" w:hAnsi="Times New Roman"/>
          <w:sz w:val="28"/>
          <w:szCs w:val="28"/>
        </w:rPr>
        <w:t>особенности социально-гуманитарного познания;</w:t>
      </w:r>
    </w:p>
    <w:p w:rsidR="000C189E" w:rsidRPr="00896C43" w:rsidRDefault="000C189E" w:rsidP="00F9334C">
      <w:pPr>
        <w:pStyle w:val="1"/>
        <w:tabs>
          <w:tab w:val="left" w:pos="0"/>
        </w:tabs>
        <w:spacing w:before="240"/>
        <w:ind w:left="567"/>
        <w:jc w:val="both"/>
        <w:rPr>
          <w:rFonts w:ascii="Times New Roman" w:hAnsi="Times New Roman"/>
          <w:b/>
          <w:color w:val="000000"/>
          <w:sz w:val="28"/>
          <w:szCs w:val="28"/>
        </w:rPr>
      </w:pPr>
      <w:r w:rsidRPr="00896C43">
        <w:rPr>
          <w:rFonts w:ascii="Times New Roman" w:hAnsi="Times New Roman"/>
          <w:b/>
          <w:color w:val="000000"/>
          <w:sz w:val="28"/>
          <w:szCs w:val="28"/>
        </w:rPr>
        <w:t>уметь</w:t>
      </w:r>
    </w:p>
    <w:p w:rsidR="000C189E" w:rsidRPr="00896C43" w:rsidRDefault="000C189E" w:rsidP="00F9334C">
      <w:pPr>
        <w:numPr>
          <w:ilvl w:val="0"/>
          <w:numId w:val="7"/>
        </w:numPr>
        <w:tabs>
          <w:tab w:val="left" w:pos="567"/>
        </w:tabs>
        <w:jc w:val="both"/>
        <w:rPr>
          <w:sz w:val="28"/>
          <w:szCs w:val="28"/>
        </w:rPr>
      </w:pPr>
      <w:r w:rsidRPr="00896C43">
        <w:rPr>
          <w:b/>
          <w:sz w:val="28"/>
          <w:szCs w:val="28"/>
        </w:rPr>
        <w:t>характеризовать</w:t>
      </w:r>
      <w:r w:rsidRPr="00896C43">
        <w:rPr>
          <w:sz w:val="28"/>
          <w:szCs w:val="28"/>
        </w:rPr>
        <w:t xml:space="preserve"> основные социальные объекты, выделяя их существенные признаки, закономерности развития;</w:t>
      </w:r>
    </w:p>
    <w:p w:rsidR="000C189E" w:rsidRPr="00896C43" w:rsidRDefault="000C189E" w:rsidP="00F9334C">
      <w:pPr>
        <w:numPr>
          <w:ilvl w:val="0"/>
          <w:numId w:val="7"/>
        </w:numPr>
        <w:tabs>
          <w:tab w:val="left" w:pos="567"/>
        </w:tabs>
        <w:jc w:val="both"/>
        <w:rPr>
          <w:sz w:val="28"/>
          <w:szCs w:val="28"/>
        </w:rPr>
      </w:pPr>
      <w:r w:rsidRPr="00896C43">
        <w:rPr>
          <w:b/>
          <w:sz w:val="28"/>
          <w:szCs w:val="28"/>
        </w:rPr>
        <w:t>анализировать</w:t>
      </w:r>
      <w:r w:rsidRPr="00896C43">
        <w:rPr>
          <w:sz w:val="28"/>
          <w:szCs w:val="28"/>
        </w:rPr>
        <w:t xml:space="preserve"> актуальную информацию о социальных объектах, выявляя их общие черты и различия; устанавливать соответствия между существенными чертами и признаками изученных социальных явлений и обществоведческими терминами и понятиями;</w:t>
      </w:r>
    </w:p>
    <w:p w:rsidR="000C189E" w:rsidRPr="00896C43" w:rsidRDefault="000C189E" w:rsidP="00F9334C">
      <w:pPr>
        <w:numPr>
          <w:ilvl w:val="0"/>
          <w:numId w:val="7"/>
        </w:numPr>
        <w:tabs>
          <w:tab w:val="left" w:pos="567"/>
        </w:tabs>
        <w:jc w:val="both"/>
        <w:rPr>
          <w:sz w:val="28"/>
          <w:szCs w:val="28"/>
        </w:rPr>
      </w:pPr>
      <w:r w:rsidRPr="00896C43">
        <w:rPr>
          <w:b/>
          <w:sz w:val="28"/>
          <w:szCs w:val="28"/>
        </w:rPr>
        <w:t>объяснять</w:t>
      </w:r>
      <w:r w:rsidRPr="00896C43">
        <w:rPr>
          <w:sz w:val="28"/>
          <w:szCs w:val="28"/>
        </w:rPr>
        <w:t xml:space="preserve">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0C189E" w:rsidRPr="00896C43" w:rsidRDefault="000C189E" w:rsidP="00F9334C">
      <w:pPr>
        <w:numPr>
          <w:ilvl w:val="0"/>
          <w:numId w:val="7"/>
        </w:numPr>
        <w:tabs>
          <w:tab w:val="left" w:pos="567"/>
        </w:tabs>
        <w:jc w:val="both"/>
        <w:rPr>
          <w:spacing w:val="-6"/>
          <w:sz w:val="28"/>
          <w:szCs w:val="28"/>
        </w:rPr>
      </w:pPr>
      <w:r w:rsidRPr="00896C43">
        <w:rPr>
          <w:b/>
          <w:spacing w:val="-6"/>
          <w:sz w:val="28"/>
          <w:szCs w:val="28"/>
        </w:rPr>
        <w:t>раскрывать на примерах</w:t>
      </w:r>
      <w:r w:rsidRPr="00896C43">
        <w:rPr>
          <w:spacing w:val="-6"/>
          <w:sz w:val="28"/>
          <w:szCs w:val="28"/>
        </w:rPr>
        <w:t xml:space="preserve"> изученные теоретические положения и понятия социально-экономических и гуманитарных наук;</w:t>
      </w:r>
    </w:p>
    <w:p w:rsidR="000C189E" w:rsidRPr="00896C43" w:rsidRDefault="000C189E" w:rsidP="00F9334C">
      <w:pPr>
        <w:numPr>
          <w:ilvl w:val="0"/>
          <w:numId w:val="7"/>
        </w:numPr>
        <w:tabs>
          <w:tab w:val="left" w:pos="567"/>
        </w:tabs>
        <w:jc w:val="both"/>
        <w:rPr>
          <w:sz w:val="28"/>
          <w:szCs w:val="28"/>
        </w:rPr>
      </w:pPr>
      <w:r w:rsidRPr="00896C43">
        <w:rPr>
          <w:b/>
          <w:sz w:val="28"/>
          <w:szCs w:val="28"/>
        </w:rPr>
        <w:t>осуществлять поиск</w:t>
      </w:r>
      <w:r w:rsidRPr="00896C43">
        <w:rPr>
          <w:sz w:val="28"/>
          <w:szCs w:val="28"/>
        </w:rPr>
        <w:t xml:space="preserve">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0C189E" w:rsidRPr="00896C43" w:rsidRDefault="000C189E" w:rsidP="00F9334C">
      <w:pPr>
        <w:numPr>
          <w:ilvl w:val="0"/>
          <w:numId w:val="7"/>
        </w:numPr>
        <w:tabs>
          <w:tab w:val="left" w:pos="567"/>
        </w:tabs>
        <w:jc w:val="both"/>
        <w:rPr>
          <w:sz w:val="28"/>
          <w:szCs w:val="28"/>
        </w:rPr>
      </w:pPr>
      <w:r w:rsidRPr="00896C43">
        <w:rPr>
          <w:b/>
          <w:sz w:val="28"/>
          <w:szCs w:val="28"/>
        </w:rPr>
        <w:t>оценивать</w:t>
      </w:r>
      <w:r w:rsidRPr="00896C43">
        <w:rPr>
          <w:sz w:val="28"/>
          <w:szCs w:val="28"/>
        </w:rPr>
        <w:t xml:space="preserve"> действия субъектов социальной жизни, включая личность, группы, организации, с точки зрения социальных норм, экономической рациональности;</w:t>
      </w:r>
    </w:p>
    <w:p w:rsidR="000C189E" w:rsidRPr="00896C43" w:rsidRDefault="000C189E" w:rsidP="00F9334C">
      <w:pPr>
        <w:numPr>
          <w:ilvl w:val="0"/>
          <w:numId w:val="7"/>
        </w:numPr>
        <w:tabs>
          <w:tab w:val="left" w:pos="567"/>
        </w:tabs>
        <w:jc w:val="both"/>
        <w:rPr>
          <w:sz w:val="28"/>
          <w:szCs w:val="28"/>
        </w:rPr>
      </w:pPr>
      <w:r w:rsidRPr="00896C43">
        <w:rPr>
          <w:b/>
          <w:sz w:val="28"/>
          <w:szCs w:val="28"/>
        </w:rPr>
        <w:t>формулировать</w:t>
      </w:r>
      <w:r w:rsidRPr="00896C43">
        <w:rPr>
          <w:sz w:val="28"/>
          <w:szCs w:val="28"/>
        </w:rPr>
        <w:t xml:space="preserve"> на основе приобретенных обществоведческих знаний собственные суждения и аргументы по определенным проблемам;</w:t>
      </w:r>
    </w:p>
    <w:p w:rsidR="000C189E" w:rsidRPr="00896C43" w:rsidRDefault="000C189E" w:rsidP="00F9334C">
      <w:pPr>
        <w:numPr>
          <w:ilvl w:val="0"/>
          <w:numId w:val="7"/>
        </w:numPr>
        <w:tabs>
          <w:tab w:val="left" w:pos="567"/>
        </w:tabs>
        <w:jc w:val="both"/>
        <w:rPr>
          <w:sz w:val="28"/>
          <w:szCs w:val="28"/>
        </w:rPr>
      </w:pPr>
      <w:r w:rsidRPr="00896C43">
        <w:rPr>
          <w:b/>
          <w:sz w:val="28"/>
          <w:szCs w:val="28"/>
        </w:rPr>
        <w:t xml:space="preserve">подготавливать </w:t>
      </w:r>
      <w:r w:rsidRPr="00896C43">
        <w:rPr>
          <w:sz w:val="28"/>
          <w:szCs w:val="28"/>
        </w:rPr>
        <w:t>устное выступление, творческую работу по социальной проблематике;</w:t>
      </w:r>
    </w:p>
    <w:p w:rsidR="000C189E" w:rsidRPr="00896C43" w:rsidRDefault="000C189E" w:rsidP="00F9334C">
      <w:pPr>
        <w:numPr>
          <w:ilvl w:val="0"/>
          <w:numId w:val="7"/>
        </w:numPr>
        <w:tabs>
          <w:tab w:val="left" w:pos="567"/>
        </w:tabs>
        <w:jc w:val="both"/>
        <w:rPr>
          <w:sz w:val="28"/>
          <w:szCs w:val="28"/>
        </w:rPr>
      </w:pPr>
      <w:r w:rsidRPr="00896C43">
        <w:rPr>
          <w:b/>
          <w:sz w:val="28"/>
          <w:szCs w:val="28"/>
        </w:rPr>
        <w:t xml:space="preserve">применять </w:t>
      </w:r>
      <w:r w:rsidRPr="00896C43">
        <w:rPr>
          <w:sz w:val="28"/>
          <w:szCs w:val="28"/>
        </w:rPr>
        <w:t>социально-экономические и гуманитарные знания в процессе решения познавательных задач по актуальным социальным проблемам;</w:t>
      </w:r>
    </w:p>
    <w:p w:rsidR="000C189E" w:rsidRPr="00896C43" w:rsidRDefault="000C189E" w:rsidP="00F9334C">
      <w:pPr>
        <w:pStyle w:val="1"/>
        <w:tabs>
          <w:tab w:val="left" w:pos="0"/>
        </w:tabs>
        <w:ind w:left="567"/>
        <w:jc w:val="both"/>
        <w:rPr>
          <w:rFonts w:ascii="Times New Roman" w:hAnsi="Times New Roman"/>
          <w:color w:val="000000"/>
          <w:sz w:val="28"/>
          <w:szCs w:val="28"/>
        </w:rPr>
      </w:pPr>
      <w:r w:rsidRPr="00896C43">
        <w:rPr>
          <w:rFonts w:ascii="Times New Roman" w:hAnsi="Times New Roman"/>
          <w:b/>
          <w:color w:val="000000"/>
          <w:sz w:val="28"/>
          <w:szCs w:val="28"/>
        </w:rPr>
        <w:t xml:space="preserve">использовать приобретенные знания и умения в практической деятельности и повседневной жизни </w:t>
      </w:r>
      <w:r w:rsidRPr="00896C43">
        <w:rPr>
          <w:rFonts w:ascii="Times New Roman" w:hAnsi="Times New Roman"/>
          <w:color w:val="000000"/>
          <w:sz w:val="28"/>
          <w:szCs w:val="28"/>
        </w:rPr>
        <w:t>для:</w:t>
      </w:r>
    </w:p>
    <w:p w:rsidR="000C189E" w:rsidRPr="00896C43" w:rsidRDefault="000C189E" w:rsidP="00F9334C">
      <w:pPr>
        <w:pStyle w:val="1"/>
        <w:numPr>
          <w:ilvl w:val="0"/>
          <w:numId w:val="8"/>
        </w:numPr>
        <w:tabs>
          <w:tab w:val="left" w:pos="567"/>
        </w:tabs>
        <w:jc w:val="both"/>
        <w:rPr>
          <w:rFonts w:ascii="Times New Roman" w:hAnsi="Times New Roman"/>
          <w:sz w:val="28"/>
          <w:szCs w:val="28"/>
        </w:rPr>
      </w:pPr>
      <w:r w:rsidRPr="00896C43">
        <w:rPr>
          <w:rFonts w:ascii="Times New Roman" w:hAnsi="Times New Roman"/>
          <w:sz w:val="28"/>
          <w:szCs w:val="28"/>
        </w:rPr>
        <w:t>успешного выполнения типичных социальных ролей; сознательного взаимодействия с различными социальными институтами;</w:t>
      </w:r>
    </w:p>
    <w:p w:rsidR="000C189E" w:rsidRPr="00896C43" w:rsidRDefault="000C189E" w:rsidP="00F9334C">
      <w:pPr>
        <w:pStyle w:val="1"/>
        <w:numPr>
          <w:ilvl w:val="0"/>
          <w:numId w:val="8"/>
        </w:numPr>
        <w:tabs>
          <w:tab w:val="left" w:pos="567"/>
        </w:tabs>
        <w:jc w:val="both"/>
        <w:rPr>
          <w:rFonts w:ascii="Times New Roman" w:hAnsi="Times New Roman"/>
          <w:spacing w:val="-4"/>
          <w:sz w:val="28"/>
          <w:szCs w:val="28"/>
        </w:rPr>
      </w:pPr>
      <w:r w:rsidRPr="00896C43">
        <w:rPr>
          <w:rFonts w:ascii="Times New Roman" w:hAnsi="Times New Roman"/>
          <w:spacing w:val="-4"/>
          <w:sz w:val="28"/>
          <w:szCs w:val="28"/>
        </w:rPr>
        <w:t>совершенствования собственной познавательной деятельности;</w:t>
      </w:r>
    </w:p>
    <w:p w:rsidR="000C189E" w:rsidRPr="00896C43" w:rsidRDefault="000C189E" w:rsidP="00F9334C">
      <w:pPr>
        <w:pStyle w:val="1"/>
        <w:numPr>
          <w:ilvl w:val="0"/>
          <w:numId w:val="8"/>
        </w:numPr>
        <w:tabs>
          <w:tab w:val="left" w:pos="567"/>
        </w:tabs>
        <w:jc w:val="both"/>
        <w:rPr>
          <w:rFonts w:ascii="Times New Roman" w:hAnsi="Times New Roman"/>
          <w:sz w:val="28"/>
          <w:szCs w:val="28"/>
        </w:rPr>
      </w:pPr>
      <w:r w:rsidRPr="00896C43">
        <w:rPr>
          <w:rFonts w:ascii="Times New Roman" w:hAnsi="Times New Roman"/>
          <w:sz w:val="28"/>
          <w:szCs w:val="28"/>
        </w:rPr>
        <w:t>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0C189E" w:rsidRPr="00896C43" w:rsidRDefault="000C189E" w:rsidP="00F9334C">
      <w:pPr>
        <w:pStyle w:val="1"/>
        <w:numPr>
          <w:ilvl w:val="0"/>
          <w:numId w:val="8"/>
        </w:numPr>
        <w:tabs>
          <w:tab w:val="left" w:pos="567"/>
        </w:tabs>
        <w:jc w:val="both"/>
        <w:rPr>
          <w:rFonts w:ascii="Times New Roman" w:hAnsi="Times New Roman"/>
          <w:sz w:val="28"/>
          <w:szCs w:val="28"/>
        </w:rPr>
      </w:pPr>
      <w:r w:rsidRPr="00896C43">
        <w:rPr>
          <w:rFonts w:ascii="Times New Roman" w:hAnsi="Times New Roman"/>
          <w:sz w:val="28"/>
          <w:szCs w:val="28"/>
        </w:rPr>
        <w:t>решения практических жизненных проблем, возникающих в социальной деятельности;</w:t>
      </w:r>
    </w:p>
    <w:p w:rsidR="000C189E" w:rsidRPr="00896C43" w:rsidRDefault="000C189E" w:rsidP="00F9334C">
      <w:pPr>
        <w:pStyle w:val="1"/>
        <w:numPr>
          <w:ilvl w:val="0"/>
          <w:numId w:val="8"/>
        </w:numPr>
        <w:tabs>
          <w:tab w:val="left" w:pos="567"/>
        </w:tabs>
        <w:jc w:val="both"/>
        <w:rPr>
          <w:rFonts w:ascii="Times New Roman" w:hAnsi="Times New Roman"/>
          <w:sz w:val="28"/>
          <w:szCs w:val="28"/>
        </w:rPr>
      </w:pPr>
      <w:r w:rsidRPr="00896C43">
        <w:rPr>
          <w:rFonts w:ascii="Times New Roman" w:hAnsi="Times New Roman"/>
          <w:sz w:val="28"/>
          <w:szCs w:val="28"/>
        </w:rPr>
        <w:t>ориентировки в актуальных общественных событиях, определения личной гражданской позиции;</w:t>
      </w:r>
    </w:p>
    <w:p w:rsidR="000C189E" w:rsidRPr="00896C43" w:rsidRDefault="000C189E" w:rsidP="00F9334C">
      <w:pPr>
        <w:pStyle w:val="1"/>
        <w:numPr>
          <w:ilvl w:val="0"/>
          <w:numId w:val="8"/>
        </w:numPr>
        <w:tabs>
          <w:tab w:val="left" w:pos="567"/>
        </w:tabs>
        <w:jc w:val="both"/>
        <w:rPr>
          <w:rFonts w:ascii="Times New Roman" w:hAnsi="Times New Roman"/>
          <w:sz w:val="28"/>
          <w:szCs w:val="28"/>
        </w:rPr>
      </w:pPr>
      <w:r w:rsidRPr="00896C43">
        <w:rPr>
          <w:rFonts w:ascii="Times New Roman" w:hAnsi="Times New Roman"/>
          <w:sz w:val="28"/>
          <w:szCs w:val="28"/>
        </w:rPr>
        <w:t>предвидения возможных последствий определенных социальных действий;</w:t>
      </w:r>
    </w:p>
    <w:p w:rsidR="000C189E" w:rsidRPr="00896C43" w:rsidRDefault="000C189E" w:rsidP="00F9334C">
      <w:pPr>
        <w:pStyle w:val="1"/>
        <w:numPr>
          <w:ilvl w:val="0"/>
          <w:numId w:val="8"/>
        </w:numPr>
        <w:tabs>
          <w:tab w:val="left" w:pos="567"/>
        </w:tabs>
        <w:jc w:val="both"/>
        <w:rPr>
          <w:rFonts w:ascii="Times New Roman" w:hAnsi="Times New Roman"/>
          <w:sz w:val="28"/>
          <w:szCs w:val="28"/>
        </w:rPr>
      </w:pPr>
      <w:r w:rsidRPr="00896C43">
        <w:rPr>
          <w:rFonts w:ascii="Times New Roman" w:hAnsi="Times New Roman"/>
          <w:sz w:val="28"/>
          <w:szCs w:val="28"/>
        </w:rPr>
        <w:t>оценки происходящих событий и поведения людей с точки зрения морали и права;</w:t>
      </w:r>
    </w:p>
    <w:p w:rsidR="000C189E" w:rsidRPr="00896C43" w:rsidRDefault="000C189E" w:rsidP="00F9334C">
      <w:pPr>
        <w:pStyle w:val="1"/>
        <w:numPr>
          <w:ilvl w:val="0"/>
          <w:numId w:val="8"/>
        </w:numPr>
        <w:tabs>
          <w:tab w:val="left" w:pos="567"/>
        </w:tabs>
        <w:jc w:val="both"/>
        <w:rPr>
          <w:rFonts w:ascii="Times New Roman" w:hAnsi="Times New Roman"/>
          <w:sz w:val="28"/>
          <w:szCs w:val="28"/>
        </w:rPr>
      </w:pPr>
      <w:r w:rsidRPr="00896C43">
        <w:rPr>
          <w:rFonts w:ascii="Times New Roman" w:hAnsi="Times New Roman"/>
          <w:sz w:val="28"/>
          <w:szCs w:val="28"/>
        </w:rPr>
        <w:t>реализации и защиты прав человека и гражданина, осознанного выполнения гражданских обязанностей;</w:t>
      </w:r>
    </w:p>
    <w:p w:rsidR="000C189E" w:rsidRPr="00896C43" w:rsidRDefault="000C189E" w:rsidP="00F9334C">
      <w:pPr>
        <w:numPr>
          <w:ilvl w:val="0"/>
          <w:numId w:val="8"/>
        </w:numPr>
        <w:jc w:val="both"/>
        <w:rPr>
          <w:b/>
          <w:sz w:val="28"/>
          <w:szCs w:val="28"/>
        </w:rPr>
      </w:pPr>
      <w:r w:rsidRPr="00896C43">
        <w:rPr>
          <w:sz w:val="28"/>
          <w:szCs w:val="28"/>
        </w:rPr>
        <w:t>осуществления конструктивного взаимодействия людей с разными убеждениями, культурными ценностями и социальным положением.</w:t>
      </w:r>
      <w:r w:rsidRPr="00896C43">
        <w:rPr>
          <w:b/>
          <w:sz w:val="28"/>
          <w:szCs w:val="28"/>
        </w:rPr>
        <w:br w:type="page"/>
      </w:r>
    </w:p>
    <w:p w:rsidR="000C189E" w:rsidRDefault="000C189E" w:rsidP="00F9334C">
      <w:pPr>
        <w:jc w:val="center"/>
        <w:rPr>
          <w:b/>
          <w:sz w:val="40"/>
          <w:szCs w:val="40"/>
        </w:rPr>
      </w:pPr>
      <w:r>
        <w:rPr>
          <w:b/>
          <w:sz w:val="40"/>
          <w:szCs w:val="40"/>
        </w:rPr>
        <w:t>Контроль и оценка результатов усвоения учебной дисциплины «Обществознание»</w:t>
      </w:r>
    </w:p>
    <w:p w:rsidR="000C189E" w:rsidRDefault="000C189E" w:rsidP="00F9334C">
      <w:pPr>
        <w:jc w:val="center"/>
        <w:rPr>
          <w:b/>
          <w:sz w:val="40"/>
          <w:szCs w:val="40"/>
        </w:rPr>
      </w:pPr>
    </w:p>
    <w:p w:rsidR="000C189E" w:rsidRPr="00057DB9" w:rsidRDefault="000C189E" w:rsidP="00F9334C">
      <w:pPr>
        <w:jc w:val="center"/>
        <w:rPr>
          <w:b/>
          <w:sz w:val="40"/>
          <w:szCs w:val="40"/>
        </w:rPr>
      </w:pPr>
      <w:r w:rsidRPr="00057DB9">
        <w:rPr>
          <w:b/>
          <w:sz w:val="40"/>
          <w:szCs w:val="40"/>
        </w:rPr>
        <w:t>Контрольная работа № 1.</w:t>
      </w:r>
    </w:p>
    <w:p w:rsidR="000C189E" w:rsidRPr="00057DB9" w:rsidRDefault="000C189E" w:rsidP="00F9334C">
      <w:pPr>
        <w:jc w:val="center"/>
        <w:rPr>
          <w:b/>
          <w:sz w:val="36"/>
          <w:szCs w:val="36"/>
        </w:rPr>
      </w:pPr>
      <w:r w:rsidRPr="00057DB9">
        <w:rPr>
          <w:b/>
          <w:sz w:val="36"/>
          <w:szCs w:val="36"/>
        </w:rPr>
        <w:t xml:space="preserve">Тест к </w:t>
      </w:r>
      <w:r w:rsidRPr="00057DB9">
        <w:rPr>
          <w:b/>
          <w:sz w:val="36"/>
          <w:szCs w:val="36"/>
          <w:lang w:val="en-US"/>
        </w:rPr>
        <w:t>I</w:t>
      </w:r>
      <w:r w:rsidRPr="00057DB9">
        <w:rPr>
          <w:b/>
          <w:sz w:val="36"/>
          <w:szCs w:val="36"/>
        </w:rPr>
        <w:t xml:space="preserve"> разделу: «Начала философских и психологических знаний о человеке и обществе».</w:t>
      </w:r>
    </w:p>
    <w:p w:rsidR="000C189E" w:rsidRDefault="000C189E" w:rsidP="00F9334C">
      <w:pPr>
        <w:jc w:val="center"/>
        <w:rPr>
          <w:b/>
          <w:sz w:val="32"/>
          <w:szCs w:val="32"/>
        </w:rPr>
      </w:pPr>
    </w:p>
    <w:p w:rsidR="000C189E" w:rsidRDefault="000C189E" w:rsidP="00F9334C">
      <w:pPr>
        <w:jc w:val="center"/>
        <w:rPr>
          <w:b/>
          <w:sz w:val="32"/>
          <w:szCs w:val="32"/>
        </w:rPr>
      </w:pPr>
      <w:r>
        <w:rPr>
          <w:b/>
          <w:sz w:val="32"/>
          <w:szCs w:val="32"/>
        </w:rPr>
        <w:t>Вариант 1.</w:t>
      </w:r>
    </w:p>
    <w:p w:rsidR="000C189E" w:rsidRPr="00057DB9" w:rsidRDefault="000C189E" w:rsidP="00F9334C">
      <w:pPr>
        <w:numPr>
          <w:ilvl w:val="0"/>
          <w:numId w:val="10"/>
        </w:numPr>
        <w:rPr>
          <w:b/>
          <w:sz w:val="32"/>
          <w:szCs w:val="32"/>
        </w:rPr>
      </w:pPr>
      <w:r w:rsidRPr="00057DB9">
        <w:rPr>
          <w:b/>
          <w:sz w:val="32"/>
          <w:szCs w:val="32"/>
        </w:rPr>
        <w:t>Общество в широком смысле включает в себя:</w:t>
      </w:r>
    </w:p>
    <w:p w:rsidR="000C189E" w:rsidRDefault="000C189E" w:rsidP="00F9334C">
      <w:pPr>
        <w:ind w:left="360"/>
        <w:rPr>
          <w:sz w:val="32"/>
          <w:szCs w:val="32"/>
        </w:rPr>
      </w:pPr>
      <w:r>
        <w:rPr>
          <w:sz w:val="32"/>
          <w:szCs w:val="32"/>
        </w:rPr>
        <w:t>а) объединение футбольных болельщиков;</w:t>
      </w:r>
    </w:p>
    <w:p w:rsidR="000C189E" w:rsidRDefault="000C189E" w:rsidP="00F9334C">
      <w:pPr>
        <w:ind w:left="360"/>
        <w:rPr>
          <w:sz w:val="32"/>
          <w:szCs w:val="32"/>
        </w:rPr>
      </w:pPr>
      <w:r>
        <w:rPr>
          <w:sz w:val="32"/>
          <w:szCs w:val="32"/>
        </w:rPr>
        <w:t>б) население крупнейшей страны;</w:t>
      </w:r>
    </w:p>
    <w:p w:rsidR="000C189E" w:rsidRDefault="000C189E" w:rsidP="00F9334C">
      <w:pPr>
        <w:ind w:left="360"/>
        <w:rPr>
          <w:sz w:val="32"/>
          <w:szCs w:val="32"/>
        </w:rPr>
      </w:pPr>
      <w:r>
        <w:rPr>
          <w:sz w:val="32"/>
          <w:szCs w:val="32"/>
        </w:rPr>
        <w:t>в) совокупность всех форм взаимосвязей и взаимодействий людей;</w:t>
      </w:r>
    </w:p>
    <w:p w:rsidR="000C189E" w:rsidRDefault="000C189E" w:rsidP="00F9334C">
      <w:pPr>
        <w:ind w:left="360"/>
        <w:rPr>
          <w:sz w:val="32"/>
          <w:szCs w:val="32"/>
        </w:rPr>
      </w:pPr>
      <w:r>
        <w:rPr>
          <w:sz w:val="32"/>
          <w:szCs w:val="32"/>
        </w:rPr>
        <w:t>г) весь окружающий человека мир в его многообразии.</w:t>
      </w:r>
    </w:p>
    <w:p w:rsidR="000C189E" w:rsidRPr="001D00BB" w:rsidRDefault="000C189E" w:rsidP="00F9334C">
      <w:pPr>
        <w:ind w:left="360"/>
        <w:rPr>
          <w:b/>
          <w:sz w:val="32"/>
          <w:szCs w:val="32"/>
        </w:rPr>
      </w:pPr>
      <w:r w:rsidRPr="001D00BB">
        <w:rPr>
          <w:b/>
          <w:sz w:val="32"/>
          <w:szCs w:val="32"/>
        </w:rPr>
        <w:t>2. Под обществом понимается:</w:t>
      </w:r>
    </w:p>
    <w:p w:rsidR="000C189E" w:rsidRDefault="000C189E" w:rsidP="00F9334C">
      <w:pPr>
        <w:ind w:left="360"/>
        <w:rPr>
          <w:sz w:val="32"/>
          <w:szCs w:val="32"/>
        </w:rPr>
      </w:pPr>
      <w:r>
        <w:rPr>
          <w:sz w:val="32"/>
          <w:szCs w:val="32"/>
        </w:rPr>
        <w:t>а) обособившаяся от природы часть материального мира;</w:t>
      </w:r>
    </w:p>
    <w:p w:rsidR="000C189E" w:rsidRDefault="000C189E" w:rsidP="00F9334C">
      <w:pPr>
        <w:ind w:left="360"/>
        <w:rPr>
          <w:sz w:val="32"/>
          <w:szCs w:val="32"/>
        </w:rPr>
      </w:pPr>
      <w:r>
        <w:rPr>
          <w:sz w:val="32"/>
          <w:szCs w:val="32"/>
        </w:rPr>
        <w:t>б) весь окружающий человека мир в его многообразии;</w:t>
      </w:r>
    </w:p>
    <w:p w:rsidR="000C189E" w:rsidRDefault="000C189E" w:rsidP="00F9334C">
      <w:pPr>
        <w:ind w:left="360"/>
        <w:rPr>
          <w:sz w:val="32"/>
          <w:szCs w:val="32"/>
        </w:rPr>
      </w:pPr>
      <w:r>
        <w:rPr>
          <w:sz w:val="32"/>
          <w:szCs w:val="32"/>
        </w:rPr>
        <w:t>в) совокупность созданных человечеством материальных и духовных благ;</w:t>
      </w:r>
    </w:p>
    <w:p w:rsidR="000C189E" w:rsidRDefault="000C189E" w:rsidP="00F9334C">
      <w:pPr>
        <w:ind w:left="360"/>
        <w:rPr>
          <w:sz w:val="32"/>
          <w:szCs w:val="32"/>
        </w:rPr>
      </w:pPr>
      <w:r>
        <w:rPr>
          <w:sz w:val="32"/>
          <w:szCs w:val="32"/>
        </w:rPr>
        <w:t>г) природная среда, преобразованная под влиянием человека.</w:t>
      </w:r>
    </w:p>
    <w:p w:rsidR="000C189E" w:rsidRPr="001D00BB" w:rsidRDefault="000C189E" w:rsidP="00F9334C">
      <w:pPr>
        <w:ind w:left="360"/>
        <w:rPr>
          <w:b/>
          <w:sz w:val="32"/>
          <w:szCs w:val="32"/>
        </w:rPr>
      </w:pPr>
      <w:r w:rsidRPr="001D00BB">
        <w:rPr>
          <w:b/>
          <w:sz w:val="32"/>
          <w:szCs w:val="32"/>
        </w:rPr>
        <w:t>3. К общественным отношениям не относятся:</w:t>
      </w:r>
    </w:p>
    <w:p w:rsidR="000C189E" w:rsidRDefault="000C189E" w:rsidP="00F9334C">
      <w:pPr>
        <w:ind w:left="360"/>
        <w:rPr>
          <w:sz w:val="32"/>
          <w:szCs w:val="32"/>
        </w:rPr>
      </w:pPr>
      <w:r>
        <w:rPr>
          <w:sz w:val="32"/>
          <w:szCs w:val="32"/>
        </w:rPr>
        <w:t>а) отношения между большими группами людей;</w:t>
      </w:r>
    </w:p>
    <w:p w:rsidR="000C189E" w:rsidRDefault="000C189E" w:rsidP="00F9334C">
      <w:pPr>
        <w:ind w:left="360"/>
        <w:rPr>
          <w:sz w:val="32"/>
          <w:szCs w:val="32"/>
        </w:rPr>
      </w:pPr>
      <w:r>
        <w:rPr>
          <w:sz w:val="32"/>
          <w:szCs w:val="32"/>
        </w:rPr>
        <w:t>б) межнациональные отношения и взаимодействия;</w:t>
      </w:r>
    </w:p>
    <w:p w:rsidR="000C189E" w:rsidRDefault="000C189E" w:rsidP="00F9334C">
      <w:pPr>
        <w:ind w:left="360"/>
        <w:rPr>
          <w:sz w:val="32"/>
          <w:szCs w:val="32"/>
        </w:rPr>
      </w:pPr>
      <w:r>
        <w:rPr>
          <w:sz w:val="32"/>
          <w:szCs w:val="32"/>
        </w:rPr>
        <w:t>в) отношения между человеком и компьютером;</w:t>
      </w:r>
    </w:p>
    <w:p w:rsidR="000C189E" w:rsidRDefault="000C189E" w:rsidP="00F9334C">
      <w:pPr>
        <w:ind w:left="360"/>
        <w:rPr>
          <w:sz w:val="32"/>
          <w:szCs w:val="32"/>
        </w:rPr>
      </w:pPr>
      <w:r>
        <w:rPr>
          <w:sz w:val="32"/>
          <w:szCs w:val="32"/>
        </w:rPr>
        <w:t>г) межличностные отношения в малой группе.</w:t>
      </w:r>
    </w:p>
    <w:p w:rsidR="000C189E" w:rsidRPr="001D00BB" w:rsidRDefault="000C189E" w:rsidP="00F9334C">
      <w:pPr>
        <w:ind w:left="360"/>
        <w:rPr>
          <w:b/>
          <w:sz w:val="32"/>
          <w:szCs w:val="32"/>
        </w:rPr>
      </w:pPr>
      <w:r w:rsidRPr="001D00BB">
        <w:rPr>
          <w:b/>
          <w:sz w:val="32"/>
          <w:szCs w:val="32"/>
        </w:rPr>
        <w:t>4. Сферу политики характеризует:</w:t>
      </w:r>
    </w:p>
    <w:p w:rsidR="000C189E" w:rsidRDefault="000C189E" w:rsidP="00F9334C">
      <w:pPr>
        <w:ind w:left="360"/>
        <w:rPr>
          <w:sz w:val="32"/>
          <w:szCs w:val="32"/>
        </w:rPr>
      </w:pPr>
      <w:r>
        <w:rPr>
          <w:sz w:val="32"/>
          <w:szCs w:val="32"/>
        </w:rPr>
        <w:t>а) производство материальных благ;</w:t>
      </w:r>
    </w:p>
    <w:p w:rsidR="000C189E" w:rsidRDefault="000C189E" w:rsidP="00F9334C">
      <w:pPr>
        <w:ind w:left="360"/>
        <w:rPr>
          <w:sz w:val="32"/>
          <w:szCs w:val="32"/>
        </w:rPr>
      </w:pPr>
      <w:r>
        <w:rPr>
          <w:sz w:val="32"/>
          <w:szCs w:val="32"/>
        </w:rPr>
        <w:t>б) создание произведений искусства;</w:t>
      </w:r>
    </w:p>
    <w:p w:rsidR="000C189E" w:rsidRDefault="000C189E" w:rsidP="00F9334C">
      <w:pPr>
        <w:ind w:left="360"/>
        <w:rPr>
          <w:sz w:val="32"/>
          <w:szCs w:val="32"/>
        </w:rPr>
      </w:pPr>
      <w:r>
        <w:rPr>
          <w:sz w:val="32"/>
          <w:szCs w:val="32"/>
        </w:rPr>
        <w:t>в) организация управления обществом;</w:t>
      </w:r>
    </w:p>
    <w:p w:rsidR="000C189E" w:rsidRDefault="000C189E" w:rsidP="00F9334C">
      <w:pPr>
        <w:ind w:left="360"/>
        <w:rPr>
          <w:sz w:val="32"/>
          <w:szCs w:val="32"/>
        </w:rPr>
      </w:pPr>
      <w:r>
        <w:rPr>
          <w:sz w:val="32"/>
          <w:szCs w:val="32"/>
        </w:rPr>
        <w:t>г) открытие новых научных направлений.</w:t>
      </w:r>
    </w:p>
    <w:p w:rsidR="000C189E" w:rsidRPr="001D00BB" w:rsidRDefault="000C189E" w:rsidP="00F9334C">
      <w:pPr>
        <w:ind w:left="360"/>
        <w:rPr>
          <w:b/>
          <w:sz w:val="32"/>
          <w:szCs w:val="32"/>
        </w:rPr>
      </w:pPr>
      <w:r w:rsidRPr="001D00BB">
        <w:rPr>
          <w:b/>
          <w:sz w:val="32"/>
          <w:szCs w:val="32"/>
        </w:rPr>
        <w:t>5. Проявлением духовной культуры является:</w:t>
      </w:r>
    </w:p>
    <w:p w:rsidR="000C189E" w:rsidRDefault="000C189E" w:rsidP="00F9334C">
      <w:pPr>
        <w:ind w:left="360"/>
        <w:rPr>
          <w:sz w:val="32"/>
          <w:szCs w:val="32"/>
        </w:rPr>
      </w:pPr>
      <w:r>
        <w:rPr>
          <w:sz w:val="32"/>
          <w:szCs w:val="32"/>
        </w:rPr>
        <w:t>а) открытия в области фундаментальной науки;</w:t>
      </w:r>
    </w:p>
    <w:p w:rsidR="000C189E" w:rsidRDefault="000C189E" w:rsidP="00F9334C">
      <w:pPr>
        <w:ind w:left="360"/>
        <w:rPr>
          <w:sz w:val="32"/>
          <w:szCs w:val="32"/>
        </w:rPr>
      </w:pPr>
      <w:r>
        <w:rPr>
          <w:sz w:val="32"/>
          <w:szCs w:val="32"/>
        </w:rPr>
        <w:t>б) производство материальных благ;</w:t>
      </w:r>
    </w:p>
    <w:p w:rsidR="000C189E" w:rsidRDefault="000C189E" w:rsidP="00F9334C">
      <w:pPr>
        <w:ind w:left="360"/>
        <w:rPr>
          <w:sz w:val="32"/>
          <w:szCs w:val="32"/>
        </w:rPr>
      </w:pPr>
      <w:r>
        <w:rPr>
          <w:sz w:val="32"/>
          <w:szCs w:val="32"/>
        </w:rPr>
        <w:t>в) принятие нового избирательного закона;</w:t>
      </w:r>
    </w:p>
    <w:p w:rsidR="000C189E" w:rsidRDefault="000C189E" w:rsidP="00F9334C">
      <w:pPr>
        <w:ind w:left="360"/>
        <w:rPr>
          <w:sz w:val="32"/>
          <w:szCs w:val="32"/>
        </w:rPr>
      </w:pPr>
      <w:r>
        <w:rPr>
          <w:sz w:val="32"/>
          <w:szCs w:val="32"/>
        </w:rPr>
        <w:t>г) повышение урожайности зерновых культур.</w:t>
      </w:r>
    </w:p>
    <w:p w:rsidR="000C189E" w:rsidRPr="001D00BB" w:rsidRDefault="000C189E" w:rsidP="00F9334C">
      <w:pPr>
        <w:ind w:left="360"/>
        <w:rPr>
          <w:b/>
          <w:sz w:val="32"/>
          <w:szCs w:val="32"/>
        </w:rPr>
      </w:pPr>
      <w:r w:rsidRPr="001D00BB">
        <w:rPr>
          <w:b/>
          <w:sz w:val="32"/>
          <w:szCs w:val="32"/>
        </w:rPr>
        <w:t>6. Отношения общества и природы характеризуются:</w:t>
      </w:r>
    </w:p>
    <w:p w:rsidR="000C189E" w:rsidRDefault="000C189E" w:rsidP="00F9334C">
      <w:pPr>
        <w:ind w:left="360"/>
        <w:rPr>
          <w:sz w:val="32"/>
          <w:szCs w:val="32"/>
        </w:rPr>
      </w:pPr>
      <w:r>
        <w:rPr>
          <w:sz w:val="32"/>
          <w:szCs w:val="32"/>
        </w:rPr>
        <w:t>а) полным доминированием общества над природой;</w:t>
      </w:r>
    </w:p>
    <w:p w:rsidR="000C189E" w:rsidRDefault="000C189E" w:rsidP="00F9334C">
      <w:pPr>
        <w:ind w:left="360"/>
        <w:rPr>
          <w:sz w:val="32"/>
          <w:szCs w:val="32"/>
        </w:rPr>
      </w:pPr>
      <w:r>
        <w:rPr>
          <w:sz w:val="32"/>
          <w:szCs w:val="32"/>
        </w:rPr>
        <w:t>а) неизвестностью степени влияния общества на природу в процессе истории;</w:t>
      </w:r>
    </w:p>
    <w:p w:rsidR="000C189E" w:rsidRDefault="000C189E" w:rsidP="00F9334C">
      <w:pPr>
        <w:ind w:left="360"/>
        <w:rPr>
          <w:sz w:val="32"/>
          <w:szCs w:val="32"/>
        </w:rPr>
      </w:pPr>
      <w:r>
        <w:rPr>
          <w:sz w:val="32"/>
          <w:szCs w:val="32"/>
        </w:rPr>
        <w:t>в) зависимостью общественных процессов от природной среды;</w:t>
      </w:r>
    </w:p>
    <w:p w:rsidR="000C189E" w:rsidRDefault="000C189E" w:rsidP="001348FB">
      <w:pPr>
        <w:ind w:left="360"/>
        <w:rPr>
          <w:sz w:val="32"/>
          <w:szCs w:val="32"/>
        </w:rPr>
      </w:pPr>
      <w:r>
        <w:rPr>
          <w:sz w:val="32"/>
          <w:szCs w:val="32"/>
        </w:rPr>
        <w:t xml:space="preserve">г) поглощением природой общественных отношений. </w:t>
      </w:r>
    </w:p>
    <w:p w:rsidR="000C189E" w:rsidRPr="00E117AC" w:rsidRDefault="000C189E" w:rsidP="00F9334C">
      <w:pPr>
        <w:ind w:left="360"/>
        <w:rPr>
          <w:b/>
          <w:sz w:val="32"/>
          <w:szCs w:val="32"/>
        </w:rPr>
      </w:pPr>
      <w:r w:rsidRPr="00E117AC">
        <w:rPr>
          <w:b/>
          <w:sz w:val="32"/>
          <w:szCs w:val="32"/>
        </w:rPr>
        <w:t>7. Что из нижеприведенного характеризует общество как систему?</w:t>
      </w:r>
    </w:p>
    <w:p w:rsidR="000C189E" w:rsidRDefault="000C189E" w:rsidP="00F9334C">
      <w:pPr>
        <w:ind w:left="360"/>
        <w:rPr>
          <w:sz w:val="32"/>
          <w:szCs w:val="32"/>
        </w:rPr>
      </w:pPr>
      <w:r>
        <w:rPr>
          <w:sz w:val="32"/>
          <w:szCs w:val="32"/>
        </w:rPr>
        <w:t>а) обособление от естественной среды;</w:t>
      </w:r>
    </w:p>
    <w:p w:rsidR="000C189E" w:rsidRDefault="000C189E" w:rsidP="00F9334C">
      <w:pPr>
        <w:ind w:left="360"/>
        <w:rPr>
          <w:sz w:val="32"/>
          <w:szCs w:val="32"/>
        </w:rPr>
      </w:pPr>
      <w:r>
        <w:rPr>
          <w:sz w:val="32"/>
          <w:szCs w:val="32"/>
        </w:rPr>
        <w:t>б) наличие общественных отношений;</w:t>
      </w:r>
    </w:p>
    <w:p w:rsidR="000C189E" w:rsidRDefault="000C189E" w:rsidP="00F9334C">
      <w:pPr>
        <w:ind w:left="360"/>
        <w:rPr>
          <w:sz w:val="32"/>
          <w:szCs w:val="32"/>
        </w:rPr>
      </w:pPr>
      <w:r>
        <w:rPr>
          <w:sz w:val="32"/>
          <w:szCs w:val="32"/>
        </w:rPr>
        <w:t>в) сохранение связи с природой;</w:t>
      </w:r>
    </w:p>
    <w:p w:rsidR="000C189E" w:rsidRDefault="000C189E" w:rsidP="00F9334C">
      <w:pPr>
        <w:ind w:left="360"/>
        <w:rPr>
          <w:sz w:val="32"/>
          <w:szCs w:val="32"/>
        </w:rPr>
      </w:pPr>
      <w:r>
        <w:rPr>
          <w:sz w:val="32"/>
          <w:szCs w:val="32"/>
        </w:rPr>
        <w:t>г) совокупность подсистем и элементов.</w:t>
      </w:r>
    </w:p>
    <w:p w:rsidR="000C189E" w:rsidRPr="00E117AC" w:rsidRDefault="000C189E" w:rsidP="00F9334C">
      <w:pPr>
        <w:ind w:left="360"/>
        <w:rPr>
          <w:b/>
          <w:sz w:val="32"/>
          <w:szCs w:val="32"/>
        </w:rPr>
      </w:pPr>
      <w:r w:rsidRPr="00E117AC">
        <w:rPr>
          <w:b/>
          <w:sz w:val="32"/>
          <w:szCs w:val="32"/>
        </w:rPr>
        <w:t>8. Какую сферу общества представляют религия, наука и образование?</w:t>
      </w:r>
    </w:p>
    <w:p w:rsidR="000C189E" w:rsidRDefault="000C189E" w:rsidP="00F9334C">
      <w:pPr>
        <w:ind w:left="360"/>
        <w:rPr>
          <w:sz w:val="32"/>
          <w:szCs w:val="32"/>
        </w:rPr>
      </w:pPr>
      <w:r>
        <w:rPr>
          <w:sz w:val="32"/>
          <w:szCs w:val="32"/>
        </w:rPr>
        <w:t>а) экономическую;</w:t>
      </w:r>
    </w:p>
    <w:p w:rsidR="000C189E" w:rsidRDefault="000C189E" w:rsidP="00F9334C">
      <w:pPr>
        <w:ind w:left="360"/>
        <w:rPr>
          <w:sz w:val="32"/>
          <w:szCs w:val="32"/>
        </w:rPr>
      </w:pPr>
      <w:r>
        <w:rPr>
          <w:sz w:val="32"/>
          <w:szCs w:val="32"/>
        </w:rPr>
        <w:t>б) социальную;</w:t>
      </w:r>
    </w:p>
    <w:p w:rsidR="000C189E" w:rsidRDefault="000C189E" w:rsidP="00F9334C">
      <w:pPr>
        <w:ind w:left="360"/>
        <w:rPr>
          <w:sz w:val="32"/>
          <w:szCs w:val="32"/>
        </w:rPr>
      </w:pPr>
      <w:r>
        <w:rPr>
          <w:sz w:val="32"/>
          <w:szCs w:val="32"/>
        </w:rPr>
        <w:t>в) политическую;</w:t>
      </w:r>
    </w:p>
    <w:p w:rsidR="000C189E" w:rsidRDefault="000C189E" w:rsidP="00F9334C">
      <w:pPr>
        <w:ind w:left="360"/>
        <w:rPr>
          <w:sz w:val="32"/>
          <w:szCs w:val="32"/>
        </w:rPr>
      </w:pPr>
      <w:r>
        <w:rPr>
          <w:sz w:val="32"/>
          <w:szCs w:val="32"/>
        </w:rPr>
        <w:t>г) духовную.</w:t>
      </w:r>
    </w:p>
    <w:p w:rsidR="000C189E" w:rsidRPr="00E117AC" w:rsidRDefault="000C189E" w:rsidP="00F9334C">
      <w:pPr>
        <w:ind w:left="360"/>
        <w:rPr>
          <w:b/>
          <w:sz w:val="32"/>
          <w:szCs w:val="32"/>
        </w:rPr>
      </w:pPr>
      <w:r w:rsidRPr="00E117AC">
        <w:rPr>
          <w:b/>
          <w:sz w:val="32"/>
          <w:szCs w:val="32"/>
        </w:rPr>
        <w:t>9. Понятия «развитие», «взаимодействие элементов» характеризуют общество, как;</w:t>
      </w:r>
    </w:p>
    <w:p w:rsidR="000C189E" w:rsidRDefault="000C189E" w:rsidP="00F9334C">
      <w:pPr>
        <w:ind w:left="360"/>
        <w:rPr>
          <w:sz w:val="32"/>
          <w:szCs w:val="32"/>
        </w:rPr>
      </w:pPr>
      <w:r>
        <w:rPr>
          <w:sz w:val="32"/>
          <w:szCs w:val="32"/>
        </w:rPr>
        <w:t>а) динамическую систему;</w:t>
      </w:r>
    </w:p>
    <w:p w:rsidR="000C189E" w:rsidRDefault="000C189E" w:rsidP="00F9334C">
      <w:pPr>
        <w:ind w:left="360"/>
        <w:rPr>
          <w:sz w:val="32"/>
          <w:szCs w:val="32"/>
        </w:rPr>
      </w:pPr>
      <w:r>
        <w:rPr>
          <w:sz w:val="32"/>
          <w:szCs w:val="32"/>
        </w:rPr>
        <w:t>б) часть природы;</w:t>
      </w:r>
    </w:p>
    <w:p w:rsidR="000C189E" w:rsidRDefault="000C189E" w:rsidP="00F9334C">
      <w:pPr>
        <w:ind w:left="360"/>
        <w:rPr>
          <w:sz w:val="32"/>
          <w:szCs w:val="32"/>
        </w:rPr>
      </w:pPr>
      <w:r>
        <w:rPr>
          <w:sz w:val="32"/>
          <w:szCs w:val="32"/>
        </w:rPr>
        <w:t>в) весь окружающий человека материальный мир;</w:t>
      </w:r>
    </w:p>
    <w:p w:rsidR="000C189E" w:rsidRDefault="000C189E" w:rsidP="00F9334C">
      <w:pPr>
        <w:ind w:left="360"/>
        <w:rPr>
          <w:sz w:val="32"/>
          <w:szCs w:val="32"/>
        </w:rPr>
      </w:pPr>
      <w:r>
        <w:rPr>
          <w:sz w:val="32"/>
          <w:szCs w:val="32"/>
        </w:rPr>
        <w:t>г) не подверженную изменениям систему.</w:t>
      </w:r>
    </w:p>
    <w:p w:rsidR="000C189E" w:rsidRPr="00E117AC" w:rsidRDefault="000C189E" w:rsidP="00F9334C">
      <w:pPr>
        <w:ind w:left="360"/>
        <w:rPr>
          <w:b/>
          <w:sz w:val="32"/>
          <w:szCs w:val="32"/>
        </w:rPr>
      </w:pPr>
      <w:r w:rsidRPr="00E117AC">
        <w:rPr>
          <w:b/>
          <w:sz w:val="32"/>
          <w:szCs w:val="32"/>
        </w:rPr>
        <w:t>10. К какой сфере общественной жизни относятся взаимоотношения между сословиями и этническими группами?</w:t>
      </w:r>
    </w:p>
    <w:p w:rsidR="000C189E" w:rsidRDefault="000C189E" w:rsidP="00F9334C">
      <w:pPr>
        <w:ind w:left="360"/>
        <w:rPr>
          <w:sz w:val="32"/>
          <w:szCs w:val="32"/>
        </w:rPr>
      </w:pPr>
      <w:r>
        <w:rPr>
          <w:sz w:val="32"/>
          <w:szCs w:val="32"/>
        </w:rPr>
        <w:t>а) экономической;</w:t>
      </w:r>
    </w:p>
    <w:p w:rsidR="000C189E" w:rsidRDefault="000C189E" w:rsidP="00F9334C">
      <w:pPr>
        <w:ind w:left="360"/>
        <w:rPr>
          <w:sz w:val="32"/>
          <w:szCs w:val="32"/>
        </w:rPr>
      </w:pPr>
      <w:r>
        <w:rPr>
          <w:sz w:val="32"/>
          <w:szCs w:val="32"/>
        </w:rPr>
        <w:t>б) социальной;</w:t>
      </w:r>
    </w:p>
    <w:p w:rsidR="000C189E" w:rsidRDefault="000C189E" w:rsidP="00F9334C">
      <w:pPr>
        <w:ind w:left="360"/>
        <w:rPr>
          <w:sz w:val="32"/>
          <w:szCs w:val="32"/>
        </w:rPr>
      </w:pPr>
      <w:r>
        <w:rPr>
          <w:sz w:val="32"/>
          <w:szCs w:val="32"/>
        </w:rPr>
        <w:t>в) политической;</w:t>
      </w:r>
    </w:p>
    <w:p w:rsidR="000C189E" w:rsidRDefault="000C189E" w:rsidP="00F9334C">
      <w:pPr>
        <w:ind w:left="360"/>
        <w:rPr>
          <w:sz w:val="32"/>
          <w:szCs w:val="32"/>
        </w:rPr>
      </w:pPr>
      <w:r>
        <w:rPr>
          <w:sz w:val="32"/>
          <w:szCs w:val="32"/>
        </w:rPr>
        <w:t>г) духовной.</w:t>
      </w:r>
    </w:p>
    <w:p w:rsidR="000C189E" w:rsidRDefault="000C189E" w:rsidP="00F9334C">
      <w:pPr>
        <w:ind w:left="360"/>
        <w:rPr>
          <w:sz w:val="32"/>
          <w:szCs w:val="32"/>
        </w:rPr>
      </w:pPr>
      <w:r>
        <w:rPr>
          <w:sz w:val="32"/>
          <w:szCs w:val="32"/>
        </w:rPr>
        <w:t xml:space="preserve"> </w:t>
      </w: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1348FB">
      <w:pPr>
        <w:rPr>
          <w:sz w:val="32"/>
          <w:szCs w:val="32"/>
        </w:rPr>
      </w:pPr>
    </w:p>
    <w:p w:rsidR="000C189E" w:rsidRDefault="000C189E" w:rsidP="00F9334C">
      <w:pPr>
        <w:ind w:left="360"/>
        <w:jc w:val="center"/>
        <w:rPr>
          <w:b/>
          <w:sz w:val="32"/>
          <w:szCs w:val="32"/>
        </w:rPr>
      </w:pPr>
      <w:r w:rsidRPr="000C2A83">
        <w:rPr>
          <w:b/>
          <w:sz w:val="32"/>
          <w:szCs w:val="32"/>
        </w:rPr>
        <w:t>Вариант 2.</w:t>
      </w:r>
    </w:p>
    <w:p w:rsidR="000C189E" w:rsidRDefault="000C189E" w:rsidP="00F9334C">
      <w:pPr>
        <w:ind w:left="360"/>
        <w:jc w:val="center"/>
        <w:rPr>
          <w:b/>
          <w:sz w:val="32"/>
          <w:szCs w:val="32"/>
        </w:rPr>
      </w:pPr>
    </w:p>
    <w:p w:rsidR="000C189E" w:rsidRPr="008C7BAD" w:rsidRDefault="000C189E" w:rsidP="00F9334C">
      <w:pPr>
        <w:numPr>
          <w:ilvl w:val="0"/>
          <w:numId w:val="11"/>
        </w:numPr>
        <w:rPr>
          <w:b/>
          <w:sz w:val="32"/>
          <w:szCs w:val="32"/>
        </w:rPr>
      </w:pPr>
      <w:r w:rsidRPr="008C7BAD">
        <w:rPr>
          <w:b/>
          <w:sz w:val="32"/>
          <w:szCs w:val="32"/>
        </w:rPr>
        <w:t>К общественным отношениям не относятся:</w:t>
      </w:r>
    </w:p>
    <w:p w:rsidR="000C189E" w:rsidRDefault="000C189E" w:rsidP="00F9334C">
      <w:pPr>
        <w:ind w:left="360"/>
        <w:rPr>
          <w:sz w:val="32"/>
          <w:szCs w:val="32"/>
        </w:rPr>
      </w:pPr>
      <w:r>
        <w:rPr>
          <w:sz w:val="32"/>
          <w:szCs w:val="32"/>
        </w:rPr>
        <w:t>а) отношения между большими группами людей;</w:t>
      </w:r>
    </w:p>
    <w:p w:rsidR="000C189E" w:rsidRDefault="000C189E" w:rsidP="00F9334C">
      <w:pPr>
        <w:ind w:left="360"/>
        <w:rPr>
          <w:sz w:val="32"/>
          <w:szCs w:val="32"/>
        </w:rPr>
      </w:pPr>
      <w:r>
        <w:rPr>
          <w:sz w:val="32"/>
          <w:szCs w:val="32"/>
        </w:rPr>
        <w:t>б) межнациональные отношения и взаимодействия;</w:t>
      </w:r>
    </w:p>
    <w:p w:rsidR="000C189E" w:rsidRDefault="000C189E" w:rsidP="00F9334C">
      <w:pPr>
        <w:ind w:left="360"/>
        <w:rPr>
          <w:sz w:val="32"/>
          <w:szCs w:val="32"/>
        </w:rPr>
      </w:pPr>
      <w:r>
        <w:rPr>
          <w:sz w:val="32"/>
          <w:szCs w:val="32"/>
        </w:rPr>
        <w:t>в) отношения между человеком и компьютером;</w:t>
      </w:r>
    </w:p>
    <w:p w:rsidR="000C189E" w:rsidRDefault="000C189E" w:rsidP="00F9334C">
      <w:pPr>
        <w:ind w:left="360"/>
        <w:rPr>
          <w:sz w:val="32"/>
          <w:szCs w:val="32"/>
        </w:rPr>
      </w:pPr>
      <w:r>
        <w:rPr>
          <w:sz w:val="32"/>
          <w:szCs w:val="32"/>
        </w:rPr>
        <w:t>г) межличностные отношения в малой группе.</w:t>
      </w:r>
    </w:p>
    <w:p w:rsidR="000C189E" w:rsidRPr="008C7BAD" w:rsidRDefault="000C189E" w:rsidP="00F9334C">
      <w:pPr>
        <w:ind w:left="360"/>
        <w:rPr>
          <w:b/>
          <w:sz w:val="32"/>
          <w:szCs w:val="32"/>
        </w:rPr>
      </w:pPr>
      <w:r w:rsidRPr="008C7BAD">
        <w:rPr>
          <w:b/>
          <w:sz w:val="32"/>
          <w:szCs w:val="32"/>
        </w:rPr>
        <w:t>2. Общество в отличие от природы:</w:t>
      </w:r>
    </w:p>
    <w:p w:rsidR="000C189E" w:rsidRDefault="000C189E" w:rsidP="00F9334C">
      <w:pPr>
        <w:ind w:left="360"/>
        <w:rPr>
          <w:sz w:val="32"/>
          <w:szCs w:val="32"/>
        </w:rPr>
      </w:pPr>
      <w:r>
        <w:rPr>
          <w:sz w:val="32"/>
          <w:szCs w:val="32"/>
        </w:rPr>
        <w:t>а) является развивающейся системой;</w:t>
      </w:r>
    </w:p>
    <w:p w:rsidR="000C189E" w:rsidRDefault="000C189E" w:rsidP="00F9334C">
      <w:pPr>
        <w:ind w:left="360"/>
        <w:rPr>
          <w:sz w:val="32"/>
          <w:szCs w:val="32"/>
        </w:rPr>
      </w:pPr>
      <w:r>
        <w:rPr>
          <w:sz w:val="32"/>
          <w:szCs w:val="32"/>
        </w:rPr>
        <w:t>б) подчиняется объективным законам развития;</w:t>
      </w:r>
    </w:p>
    <w:p w:rsidR="000C189E" w:rsidRDefault="000C189E" w:rsidP="00F9334C">
      <w:pPr>
        <w:ind w:left="360"/>
        <w:rPr>
          <w:sz w:val="32"/>
          <w:szCs w:val="32"/>
        </w:rPr>
      </w:pPr>
      <w:r>
        <w:rPr>
          <w:sz w:val="32"/>
          <w:szCs w:val="32"/>
        </w:rPr>
        <w:t>в) обладает способностью к самопознанию;</w:t>
      </w:r>
    </w:p>
    <w:p w:rsidR="000C189E" w:rsidRDefault="000C189E" w:rsidP="00F9334C">
      <w:pPr>
        <w:ind w:left="360"/>
        <w:rPr>
          <w:sz w:val="32"/>
          <w:szCs w:val="32"/>
        </w:rPr>
      </w:pPr>
      <w:r>
        <w:rPr>
          <w:sz w:val="32"/>
          <w:szCs w:val="32"/>
        </w:rPr>
        <w:t>г) выступает в качестве естественной среды обитания людей.</w:t>
      </w:r>
    </w:p>
    <w:p w:rsidR="000C189E" w:rsidRPr="008C7BAD" w:rsidRDefault="000C189E" w:rsidP="00F9334C">
      <w:pPr>
        <w:ind w:left="360"/>
        <w:rPr>
          <w:b/>
          <w:sz w:val="32"/>
          <w:szCs w:val="32"/>
        </w:rPr>
      </w:pPr>
      <w:r w:rsidRPr="008C7BAD">
        <w:rPr>
          <w:b/>
          <w:sz w:val="32"/>
          <w:szCs w:val="32"/>
        </w:rPr>
        <w:t>3. Философия является знанием о:</w:t>
      </w:r>
    </w:p>
    <w:p w:rsidR="000C189E" w:rsidRDefault="000C189E" w:rsidP="00F9334C">
      <w:pPr>
        <w:ind w:left="360"/>
        <w:rPr>
          <w:sz w:val="32"/>
          <w:szCs w:val="32"/>
        </w:rPr>
      </w:pPr>
      <w:r>
        <w:rPr>
          <w:sz w:val="32"/>
          <w:szCs w:val="32"/>
        </w:rPr>
        <w:t>а) наиболее общих закономерностях развития природы, общества, познания, бытия человека.</w:t>
      </w:r>
    </w:p>
    <w:p w:rsidR="000C189E" w:rsidRDefault="000C189E" w:rsidP="00F9334C">
      <w:pPr>
        <w:ind w:left="360"/>
        <w:rPr>
          <w:sz w:val="32"/>
          <w:szCs w:val="32"/>
        </w:rPr>
      </w:pPr>
      <w:r>
        <w:rPr>
          <w:sz w:val="32"/>
          <w:szCs w:val="32"/>
        </w:rPr>
        <w:t>б) путях и способах рационального экономического поведения;</w:t>
      </w:r>
    </w:p>
    <w:p w:rsidR="000C189E" w:rsidRDefault="000C189E" w:rsidP="00F9334C">
      <w:pPr>
        <w:ind w:left="360"/>
        <w:rPr>
          <w:sz w:val="32"/>
          <w:szCs w:val="32"/>
        </w:rPr>
      </w:pPr>
      <w:r>
        <w:rPr>
          <w:sz w:val="32"/>
          <w:szCs w:val="32"/>
        </w:rPr>
        <w:t>в) формировании избирательных конфликтов;</w:t>
      </w:r>
    </w:p>
    <w:p w:rsidR="000C189E" w:rsidRDefault="000C189E" w:rsidP="00F9334C">
      <w:pPr>
        <w:ind w:left="360"/>
        <w:rPr>
          <w:sz w:val="32"/>
          <w:szCs w:val="32"/>
        </w:rPr>
      </w:pPr>
      <w:r>
        <w:rPr>
          <w:sz w:val="32"/>
          <w:szCs w:val="32"/>
        </w:rPr>
        <w:t>г) путях разрешения межнациональных конфликтов.</w:t>
      </w:r>
    </w:p>
    <w:p w:rsidR="000C189E" w:rsidRPr="008C7BAD" w:rsidRDefault="000C189E" w:rsidP="00F9334C">
      <w:pPr>
        <w:ind w:left="360"/>
        <w:rPr>
          <w:b/>
          <w:sz w:val="32"/>
          <w:szCs w:val="32"/>
        </w:rPr>
      </w:pPr>
      <w:r w:rsidRPr="008C7BAD">
        <w:rPr>
          <w:b/>
          <w:sz w:val="32"/>
          <w:szCs w:val="32"/>
        </w:rPr>
        <w:t>4. К числу наук об обществе относятся:</w:t>
      </w:r>
    </w:p>
    <w:p w:rsidR="000C189E" w:rsidRDefault="000C189E" w:rsidP="00F9334C">
      <w:pPr>
        <w:ind w:left="360"/>
        <w:rPr>
          <w:sz w:val="32"/>
          <w:szCs w:val="32"/>
        </w:rPr>
      </w:pPr>
      <w:r>
        <w:rPr>
          <w:sz w:val="32"/>
          <w:szCs w:val="32"/>
        </w:rPr>
        <w:t>а) физиология; б) история; в) литературоведение; г) биология.</w:t>
      </w:r>
    </w:p>
    <w:p w:rsidR="000C189E" w:rsidRPr="008C7BAD" w:rsidRDefault="000C189E" w:rsidP="00F9334C">
      <w:pPr>
        <w:ind w:left="360"/>
        <w:rPr>
          <w:b/>
          <w:sz w:val="32"/>
          <w:szCs w:val="32"/>
        </w:rPr>
      </w:pPr>
      <w:r w:rsidRPr="008C7BAD">
        <w:rPr>
          <w:b/>
          <w:sz w:val="32"/>
          <w:szCs w:val="32"/>
        </w:rPr>
        <w:t>5. Социальными можно считать отношения между:</w:t>
      </w:r>
    </w:p>
    <w:p w:rsidR="000C189E" w:rsidRDefault="000C189E" w:rsidP="00F9334C">
      <w:pPr>
        <w:ind w:left="360"/>
        <w:rPr>
          <w:sz w:val="32"/>
          <w:szCs w:val="32"/>
        </w:rPr>
      </w:pPr>
      <w:r>
        <w:rPr>
          <w:sz w:val="32"/>
          <w:szCs w:val="32"/>
        </w:rPr>
        <w:t>а) человеком и природой;</w:t>
      </w:r>
    </w:p>
    <w:p w:rsidR="000C189E" w:rsidRDefault="000C189E" w:rsidP="00F9334C">
      <w:pPr>
        <w:ind w:left="360"/>
        <w:rPr>
          <w:sz w:val="32"/>
          <w:szCs w:val="32"/>
        </w:rPr>
      </w:pPr>
      <w:r>
        <w:rPr>
          <w:sz w:val="32"/>
          <w:szCs w:val="32"/>
        </w:rPr>
        <w:t>б) природными объектами;</w:t>
      </w:r>
    </w:p>
    <w:p w:rsidR="000C189E" w:rsidRDefault="000C189E" w:rsidP="00F9334C">
      <w:pPr>
        <w:ind w:left="360"/>
        <w:rPr>
          <w:sz w:val="32"/>
          <w:szCs w:val="32"/>
        </w:rPr>
      </w:pPr>
      <w:r>
        <w:rPr>
          <w:sz w:val="32"/>
          <w:szCs w:val="32"/>
        </w:rPr>
        <w:t>в) человеком и техническим средством;</w:t>
      </w:r>
    </w:p>
    <w:p w:rsidR="000C189E" w:rsidRDefault="000C189E" w:rsidP="00F9334C">
      <w:pPr>
        <w:ind w:left="360"/>
        <w:rPr>
          <w:sz w:val="32"/>
          <w:szCs w:val="32"/>
        </w:rPr>
      </w:pPr>
      <w:r>
        <w:rPr>
          <w:sz w:val="32"/>
          <w:szCs w:val="32"/>
        </w:rPr>
        <w:t>г) человеком и обществом.</w:t>
      </w:r>
    </w:p>
    <w:p w:rsidR="000C189E" w:rsidRPr="008C7BAD" w:rsidRDefault="000C189E" w:rsidP="00F9334C">
      <w:pPr>
        <w:ind w:left="360"/>
        <w:rPr>
          <w:b/>
          <w:sz w:val="32"/>
          <w:szCs w:val="32"/>
        </w:rPr>
      </w:pPr>
      <w:r w:rsidRPr="008C7BAD">
        <w:rPr>
          <w:b/>
          <w:sz w:val="32"/>
          <w:szCs w:val="32"/>
        </w:rPr>
        <w:t>6. Как соотносятся между собой природа и общество?</w:t>
      </w:r>
    </w:p>
    <w:p w:rsidR="000C189E" w:rsidRDefault="000C189E" w:rsidP="00F9334C">
      <w:pPr>
        <w:ind w:left="360"/>
        <w:rPr>
          <w:sz w:val="32"/>
          <w:szCs w:val="32"/>
        </w:rPr>
      </w:pPr>
      <w:r>
        <w:rPr>
          <w:sz w:val="32"/>
          <w:szCs w:val="32"/>
        </w:rPr>
        <w:t>а) и в природе, и в обществе действуют объективные законы развития;</w:t>
      </w:r>
    </w:p>
    <w:p w:rsidR="000C189E" w:rsidRDefault="000C189E" w:rsidP="00F9334C">
      <w:pPr>
        <w:ind w:left="360"/>
        <w:rPr>
          <w:sz w:val="32"/>
          <w:szCs w:val="32"/>
        </w:rPr>
      </w:pPr>
      <w:r>
        <w:rPr>
          <w:sz w:val="32"/>
          <w:szCs w:val="32"/>
        </w:rPr>
        <w:t>б) общество на современном этапе полностью подчинило себе природу;</w:t>
      </w:r>
    </w:p>
    <w:p w:rsidR="000C189E" w:rsidRDefault="000C189E" w:rsidP="00F9334C">
      <w:pPr>
        <w:ind w:left="360"/>
        <w:rPr>
          <w:sz w:val="32"/>
          <w:szCs w:val="32"/>
        </w:rPr>
      </w:pPr>
      <w:r>
        <w:rPr>
          <w:sz w:val="32"/>
          <w:szCs w:val="32"/>
        </w:rPr>
        <w:t>в) общество и человек совершенно беспомощны перед природными явлениями;</w:t>
      </w:r>
    </w:p>
    <w:p w:rsidR="000C189E" w:rsidRDefault="000C189E" w:rsidP="00F9334C">
      <w:pPr>
        <w:ind w:left="360"/>
        <w:rPr>
          <w:sz w:val="32"/>
          <w:szCs w:val="32"/>
        </w:rPr>
      </w:pPr>
      <w:r>
        <w:rPr>
          <w:sz w:val="32"/>
          <w:szCs w:val="32"/>
        </w:rPr>
        <w:t>г) общество развивается, а природа неизменна, статична.</w:t>
      </w:r>
    </w:p>
    <w:p w:rsidR="000C189E" w:rsidRPr="008C7BAD" w:rsidRDefault="000C189E" w:rsidP="00F9334C">
      <w:pPr>
        <w:ind w:left="360"/>
        <w:rPr>
          <w:b/>
          <w:sz w:val="32"/>
          <w:szCs w:val="32"/>
        </w:rPr>
      </w:pPr>
      <w:r w:rsidRPr="008C7BAD">
        <w:rPr>
          <w:b/>
          <w:sz w:val="32"/>
          <w:szCs w:val="32"/>
        </w:rPr>
        <w:t>7. Какой из названных признаков характеризует индустриальное общество?</w:t>
      </w:r>
    </w:p>
    <w:p w:rsidR="000C189E" w:rsidRDefault="000C189E" w:rsidP="00F9334C">
      <w:pPr>
        <w:ind w:left="360"/>
        <w:rPr>
          <w:sz w:val="32"/>
          <w:szCs w:val="32"/>
        </w:rPr>
      </w:pPr>
      <w:r>
        <w:rPr>
          <w:sz w:val="32"/>
          <w:szCs w:val="32"/>
        </w:rPr>
        <w:t>а) ведущая роль сельского хозяйства;</w:t>
      </w:r>
    </w:p>
    <w:p w:rsidR="000C189E" w:rsidRDefault="000C189E" w:rsidP="00F9334C">
      <w:pPr>
        <w:ind w:left="360"/>
        <w:rPr>
          <w:sz w:val="32"/>
          <w:szCs w:val="32"/>
        </w:rPr>
      </w:pPr>
      <w:r>
        <w:rPr>
          <w:sz w:val="32"/>
          <w:szCs w:val="32"/>
        </w:rPr>
        <w:t>б) преобладание промышленности;</w:t>
      </w:r>
    </w:p>
    <w:p w:rsidR="000C189E" w:rsidRDefault="000C189E" w:rsidP="00F9334C">
      <w:pPr>
        <w:ind w:left="360"/>
        <w:rPr>
          <w:sz w:val="32"/>
          <w:szCs w:val="32"/>
        </w:rPr>
      </w:pPr>
      <w:r>
        <w:rPr>
          <w:sz w:val="32"/>
          <w:szCs w:val="32"/>
        </w:rPr>
        <w:t>в) отсутствие разделения труда;</w:t>
      </w:r>
    </w:p>
    <w:p w:rsidR="000C189E" w:rsidRDefault="000C189E" w:rsidP="001348FB">
      <w:pPr>
        <w:ind w:left="360"/>
        <w:rPr>
          <w:sz w:val="32"/>
          <w:szCs w:val="32"/>
        </w:rPr>
      </w:pPr>
      <w:r>
        <w:rPr>
          <w:sz w:val="32"/>
          <w:szCs w:val="32"/>
        </w:rPr>
        <w:t>г) решающее значение сферы услуг в экономике.</w:t>
      </w:r>
    </w:p>
    <w:p w:rsidR="000C189E" w:rsidRPr="008C7BAD" w:rsidRDefault="000C189E" w:rsidP="00F9334C">
      <w:pPr>
        <w:ind w:left="360"/>
        <w:rPr>
          <w:b/>
          <w:sz w:val="32"/>
          <w:szCs w:val="32"/>
        </w:rPr>
      </w:pPr>
      <w:r w:rsidRPr="008C7BAD">
        <w:rPr>
          <w:b/>
          <w:sz w:val="32"/>
          <w:szCs w:val="32"/>
        </w:rPr>
        <w:t>8. В отличие от природы общество:</w:t>
      </w:r>
    </w:p>
    <w:p w:rsidR="000C189E" w:rsidRDefault="000C189E" w:rsidP="00F9334C">
      <w:pPr>
        <w:ind w:left="360"/>
        <w:rPr>
          <w:sz w:val="32"/>
          <w:szCs w:val="32"/>
        </w:rPr>
      </w:pPr>
      <w:r>
        <w:rPr>
          <w:sz w:val="32"/>
          <w:szCs w:val="32"/>
        </w:rPr>
        <w:t>а) является системой;</w:t>
      </w:r>
    </w:p>
    <w:p w:rsidR="000C189E" w:rsidRDefault="000C189E" w:rsidP="00F9334C">
      <w:pPr>
        <w:ind w:left="360"/>
        <w:rPr>
          <w:sz w:val="32"/>
          <w:szCs w:val="32"/>
        </w:rPr>
      </w:pPr>
      <w:r>
        <w:rPr>
          <w:sz w:val="32"/>
          <w:szCs w:val="32"/>
        </w:rPr>
        <w:t>б) находится в развитии;</w:t>
      </w:r>
    </w:p>
    <w:p w:rsidR="000C189E" w:rsidRDefault="000C189E" w:rsidP="00F9334C">
      <w:pPr>
        <w:ind w:left="360"/>
        <w:rPr>
          <w:sz w:val="32"/>
          <w:szCs w:val="32"/>
        </w:rPr>
      </w:pPr>
      <w:r>
        <w:rPr>
          <w:sz w:val="32"/>
          <w:szCs w:val="32"/>
        </w:rPr>
        <w:t>в) выступает в качестве творца культуры;</w:t>
      </w:r>
    </w:p>
    <w:p w:rsidR="000C189E" w:rsidRDefault="000C189E" w:rsidP="00F9334C">
      <w:pPr>
        <w:ind w:left="360"/>
        <w:rPr>
          <w:sz w:val="32"/>
          <w:szCs w:val="32"/>
        </w:rPr>
      </w:pPr>
      <w:r>
        <w:rPr>
          <w:sz w:val="32"/>
          <w:szCs w:val="32"/>
        </w:rPr>
        <w:t>г) развивается по собственным законам.</w:t>
      </w:r>
    </w:p>
    <w:p w:rsidR="000C189E" w:rsidRPr="008C7BAD" w:rsidRDefault="000C189E" w:rsidP="00F9334C">
      <w:pPr>
        <w:ind w:left="360"/>
        <w:rPr>
          <w:b/>
          <w:sz w:val="32"/>
          <w:szCs w:val="32"/>
        </w:rPr>
      </w:pPr>
      <w:r w:rsidRPr="008C7BAD">
        <w:rPr>
          <w:b/>
          <w:sz w:val="32"/>
          <w:szCs w:val="32"/>
        </w:rPr>
        <w:t>9. Какой из признаков присущ традиционному обществу?</w:t>
      </w:r>
    </w:p>
    <w:p w:rsidR="000C189E" w:rsidRDefault="000C189E" w:rsidP="00F9334C">
      <w:pPr>
        <w:ind w:left="360"/>
        <w:rPr>
          <w:sz w:val="32"/>
          <w:szCs w:val="32"/>
        </w:rPr>
      </w:pPr>
      <w:r>
        <w:rPr>
          <w:sz w:val="32"/>
          <w:szCs w:val="32"/>
        </w:rPr>
        <w:t>а) развитое фабричное производство;</w:t>
      </w:r>
    </w:p>
    <w:p w:rsidR="000C189E" w:rsidRDefault="000C189E" w:rsidP="00F9334C">
      <w:pPr>
        <w:ind w:left="360"/>
        <w:rPr>
          <w:sz w:val="32"/>
          <w:szCs w:val="32"/>
        </w:rPr>
      </w:pPr>
      <w:r>
        <w:rPr>
          <w:sz w:val="32"/>
          <w:szCs w:val="32"/>
        </w:rPr>
        <w:t>б) создание основного продукта;</w:t>
      </w:r>
    </w:p>
    <w:p w:rsidR="000C189E" w:rsidRDefault="000C189E" w:rsidP="00F9334C">
      <w:pPr>
        <w:ind w:left="360"/>
        <w:rPr>
          <w:sz w:val="32"/>
          <w:szCs w:val="32"/>
        </w:rPr>
      </w:pPr>
      <w:r>
        <w:rPr>
          <w:sz w:val="32"/>
          <w:szCs w:val="32"/>
        </w:rPr>
        <w:t>в) завершение промышленного переворота;</w:t>
      </w:r>
    </w:p>
    <w:p w:rsidR="000C189E" w:rsidRDefault="000C189E" w:rsidP="00F9334C">
      <w:pPr>
        <w:ind w:left="360"/>
        <w:rPr>
          <w:sz w:val="32"/>
          <w:szCs w:val="32"/>
        </w:rPr>
      </w:pPr>
      <w:r>
        <w:rPr>
          <w:sz w:val="32"/>
          <w:szCs w:val="32"/>
        </w:rPr>
        <w:t>г) высокоразвитая инфраструктура.</w:t>
      </w:r>
    </w:p>
    <w:p w:rsidR="000C189E" w:rsidRPr="008C7BAD" w:rsidRDefault="000C189E" w:rsidP="00F9334C">
      <w:pPr>
        <w:ind w:left="360"/>
        <w:rPr>
          <w:b/>
          <w:sz w:val="32"/>
          <w:szCs w:val="32"/>
        </w:rPr>
      </w:pPr>
      <w:r w:rsidRPr="008C7BAD">
        <w:rPr>
          <w:b/>
          <w:sz w:val="32"/>
          <w:szCs w:val="32"/>
        </w:rPr>
        <w:t>10. Массовое общество следует определять как:</w:t>
      </w:r>
    </w:p>
    <w:p w:rsidR="000C189E" w:rsidRDefault="000C189E" w:rsidP="00F9334C">
      <w:pPr>
        <w:ind w:left="360"/>
        <w:rPr>
          <w:sz w:val="32"/>
          <w:szCs w:val="32"/>
        </w:rPr>
      </w:pPr>
      <w:r>
        <w:rPr>
          <w:sz w:val="32"/>
          <w:szCs w:val="32"/>
        </w:rPr>
        <w:t>а) большое количество инвалидов, проживающих на определенной территории;</w:t>
      </w:r>
    </w:p>
    <w:p w:rsidR="000C189E" w:rsidRDefault="000C189E" w:rsidP="00F9334C">
      <w:pPr>
        <w:ind w:left="360"/>
        <w:rPr>
          <w:sz w:val="32"/>
          <w:szCs w:val="32"/>
        </w:rPr>
      </w:pPr>
      <w:r>
        <w:rPr>
          <w:sz w:val="32"/>
          <w:szCs w:val="32"/>
        </w:rPr>
        <w:t>б) общество, обладающее сложной системой отношений между людьми;</w:t>
      </w:r>
    </w:p>
    <w:p w:rsidR="000C189E" w:rsidRDefault="000C189E" w:rsidP="00F9334C">
      <w:pPr>
        <w:ind w:left="360"/>
        <w:rPr>
          <w:sz w:val="32"/>
          <w:szCs w:val="32"/>
        </w:rPr>
      </w:pPr>
      <w:r>
        <w:rPr>
          <w:sz w:val="32"/>
          <w:szCs w:val="32"/>
        </w:rPr>
        <w:t>в) общество, обладающее сложной системой производства и потребления материальных благ;</w:t>
      </w:r>
    </w:p>
    <w:p w:rsidR="000C189E" w:rsidRDefault="000C189E" w:rsidP="00F9334C">
      <w:pPr>
        <w:ind w:left="360"/>
        <w:rPr>
          <w:sz w:val="32"/>
          <w:szCs w:val="32"/>
        </w:rPr>
      </w:pPr>
      <w:r>
        <w:rPr>
          <w:sz w:val="32"/>
          <w:szCs w:val="32"/>
        </w:rPr>
        <w:t>г)  социальная структура, в которой человек становится безликим элементом общества.</w:t>
      </w: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jc w:val="center"/>
        <w:rPr>
          <w:b/>
          <w:sz w:val="40"/>
          <w:szCs w:val="40"/>
        </w:rPr>
      </w:pPr>
      <w:r w:rsidRPr="008C7BAD">
        <w:rPr>
          <w:b/>
          <w:sz w:val="40"/>
          <w:szCs w:val="40"/>
        </w:rPr>
        <w:t>Ответы к разделу:</w:t>
      </w:r>
      <w:r w:rsidRPr="008C7BAD">
        <w:rPr>
          <w:sz w:val="40"/>
          <w:szCs w:val="40"/>
        </w:rPr>
        <w:t xml:space="preserve"> </w:t>
      </w:r>
      <w:r w:rsidRPr="008C7BAD">
        <w:rPr>
          <w:b/>
          <w:sz w:val="40"/>
          <w:szCs w:val="40"/>
        </w:rPr>
        <w:t>«Начала философских и психологических знаний о человеке и обществе».</w:t>
      </w:r>
    </w:p>
    <w:p w:rsidR="000C189E" w:rsidRDefault="000C189E" w:rsidP="00F9334C">
      <w:pPr>
        <w:jc w:val="center"/>
        <w:rPr>
          <w:b/>
          <w:sz w:val="40"/>
          <w:szCs w:val="40"/>
        </w:rPr>
      </w:pPr>
    </w:p>
    <w:p w:rsidR="000C189E" w:rsidRDefault="000C189E" w:rsidP="00F9334C">
      <w:pPr>
        <w:jc w:val="center"/>
        <w:rPr>
          <w:b/>
          <w:sz w:val="40"/>
          <w:szCs w:val="40"/>
        </w:rPr>
      </w:pPr>
      <w:r>
        <w:rPr>
          <w:b/>
          <w:sz w:val="40"/>
          <w:szCs w:val="40"/>
        </w:rPr>
        <w:t>Вариант 1.</w:t>
      </w:r>
    </w:p>
    <w:p w:rsidR="000C189E" w:rsidRDefault="000C189E" w:rsidP="00F9334C">
      <w:pPr>
        <w:jc w:val="center"/>
        <w:rPr>
          <w:b/>
          <w:sz w:val="40"/>
          <w:szCs w:val="40"/>
        </w:rPr>
      </w:pPr>
      <w:r>
        <w:rPr>
          <w:b/>
          <w:sz w:val="40"/>
          <w:szCs w:val="40"/>
        </w:rPr>
        <w:t>1 – в;</w:t>
      </w:r>
    </w:p>
    <w:p w:rsidR="000C189E" w:rsidRDefault="000C189E" w:rsidP="00F9334C">
      <w:pPr>
        <w:jc w:val="center"/>
        <w:rPr>
          <w:b/>
          <w:sz w:val="40"/>
          <w:szCs w:val="40"/>
        </w:rPr>
      </w:pPr>
      <w:r>
        <w:rPr>
          <w:b/>
          <w:sz w:val="40"/>
          <w:szCs w:val="40"/>
        </w:rPr>
        <w:t>2 – а;</w:t>
      </w:r>
    </w:p>
    <w:p w:rsidR="000C189E" w:rsidRDefault="000C189E" w:rsidP="00F9334C">
      <w:pPr>
        <w:jc w:val="center"/>
        <w:rPr>
          <w:b/>
          <w:sz w:val="40"/>
          <w:szCs w:val="40"/>
        </w:rPr>
      </w:pPr>
      <w:r>
        <w:rPr>
          <w:b/>
          <w:sz w:val="40"/>
          <w:szCs w:val="40"/>
        </w:rPr>
        <w:t>3 – в;</w:t>
      </w:r>
    </w:p>
    <w:p w:rsidR="000C189E" w:rsidRDefault="000C189E" w:rsidP="00F9334C">
      <w:pPr>
        <w:jc w:val="center"/>
        <w:rPr>
          <w:b/>
          <w:sz w:val="40"/>
          <w:szCs w:val="40"/>
        </w:rPr>
      </w:pPr>
      <w:r>
        <w:rPr>
          <w:b/>
          <w:sz w:val="40"/>
          <w:szCs w:val="40"/>
        </w:rPr>
        <w:t>4 – в;</w:t>
      </w:r>
    </w:p>
    <w:p w:rsidR="000C189E" w:rsidRDefault="000C189E" w:rsidP="00F9334C">
      <w:pPr>
        <w:jc w:val="center"/>
        <w:rPr>
          <w:b/>
          <w:sz w:val="40"/>
          <w:szCs w:val="40"/>
        </w:rPr>
      </w:pPr>
      <w:r>
        <w:rPr>
          <w:b/>
          <w:sz w:val="40"/>
          <w:szCs w:val="40"/>
        </w:rPr>
        <w:t>5 – а;</w:t>
      </w:r>
    </w:p>
    <w:p w:rsidR="000C189E" w:rsidRDefault="000C189E" w:rsidP="00F9334C">
      <w:pPr>
        <w:jc w:val="center"/>
        <w:rPr>
          <w:b/>
          <w:sz w:val="40"/>
          <w:szCs w:val="40"/>
        </w:rPr>
      </w:pPr>
      <w:r>
        <w:rPr>
          <w:b/>
          <w:sz w:val="40"/>
          <w:szCs w:val="40"/>
        </w:rPr>
        <w:t>6 – в;</w:t>
      </w:r>
    </w:p>
    <w:p w:rsidR="000C189E" w:rsidRDefault="000C189E" w:rsidP="00F9334C">
      <w:pPr>
        <w:jc w:val="center"/>
        <w:rPr>
          <w:b/>
          <w:sz w:val="40"/>
          <w:szCs w:val="40"/>
        </w:rPr>
      </w:pPr>
      <w:r>
        <w:rPr>
          <w:b/>
          <w:sz w:val="40"/>
          <w:szCs w:val="40"/>
        </w:rPr>
        <w:t>7 – г;</w:t>
      </w:r>
    </w:p>
    <w:p w:rsidR="000C189E" w:rsidRDefault="000C189E" w:rsidP="00F9334C">
      <w:pPr>
        <w:jc w:val="center"/>
        <w:rPr>
          <w:b/>
          <w:sz w:val="40"/>
          <w:szCs w:val="40"/>
        </w:rPr>
      </w:pPr>
      <w:r>
        <w:rPr>
          <w:b/>
          <w:sz w:val="40"/>
          <w:szCs w:val="40"/>
        </w:rPr>
        <w:t>8 – г;</w:t>
      </w:r>
    </w:p>
    <w:p w:rsidR="000C189E" w:rsidRDefault="000C189E" w:rsidP="00F9334C">
      <w:pPr>
        <w:jc w:val="center"/>
        <w:rPr>
          <w:b/>
          <w:sz w:val="40"/>
          <w:szCs w:val="40"/>
        </w:rPr>
      </w:pPr>
      <w:r>
        <w:rPr>
          <w:b/>
          <w:sz w:val="40"/>
          <w:szCs w:val="40"/>
        </w:rPr>
        <w:t>9 – а;</w:t>
      </w:r>
    </w:p>
    <w:p w:rsidR="000C189E" w:rsidRDefault="000C189E" w:rsidP="00F9334C">
      <w:pPr>
        <w:jc w:val="center"/>
        <w:rPr>
          <w:b/>
          <w:sz w:val="40"/>
          <w:szCs w:val="40"/>
        </w:rPr>
      </w:pPr>
      <w:r>
        <w:rPr>
          <w:b/>
          <w:sz w:val="40"/>
          <w:szCs w:val="40"/>
        </w:rPr>
        <w:t>10 – б.</w:t>
      </w:r>
    </w:p>
    <w:p w:rsidR="000C189E" w:rsidRDefault="000C189E" w:rsidP="00F9334C">
      <w:pPr>
        <w:jc w:val="center"/>
        <w:rPr>
          <w:b/>
          <w:sz w:val="40"/>
          <w:szCs w:val="40"/>
        </w:rPr>
      </w:pPr>
    </w:p>
    <w:p w:rsidR="000C189E" w:rsidRDefault="000C189E" w:rsidP="00F9334C">
      <w:pPr>
        <w:jc w:val="center"/>
        <w:rPr>
          <w:b/>
          <w:sz w:val="40"/>
          <w:szCs w:val="40"/>
        </w:rPr>
      </w:pPr>
      <w:r>
        <w:rPr>
          <w:b/>
          <w:sz w:val="40"/>
          <w:szCs w:val="40"/>
        </w:rPr>
        <w:t xml:space="preserve">Вариант 2. </w:t>
      </w:r>
    </w:p>
    <w:p w:rsidR="000C189E" w:rsidRDefault="000C189E" w:rsidP="00F9334C">
      <w:pPr>
        <w:jc w:val="center"/>
        <w:rPr>
          <w:b/>
          <w:sz w:val="40"/>
          <w:szCs w:val="40"/>
        </w:rPr>
      </w:pPr>
    </w:p>
    <w:p w:rsidR="000C189E" w:rsidRDefault="000C189E" w:rsidP="00F9334C">
      <w:pPr>
        <w:jc w:val="center"/>
        <w:rPr>
          <w:b/>
          <w:sz w:val="40"/>
          <w:szCs w:val="40"/>
        </w:rPr>
      </w:pPr>
      <w:r>
        <w:rPr>
          <w:b/>
          <w:sz w:val="40"/>
          <w:szCs w:val="40"/>
        </w:rPr>
        <w:t>1 – в;</w:t>
      </w:r>
    </w:p>
    <w:p w:rsidR="000C189E" w:rsidRDefault="000C189E" w:rsidP="00F9334C">
      <w:pPr>
        <w:jc w:val="center"/>
        <w:rPr>
          <w:b/>
          <w:sz w:val="40"/>
          <w:szCs w:val="40"/>
        </w:rPr>
      </w:pPr>
      <w:r>
        <w:rPr>
          <w:b/>
          <w:sz w:val="40"/>
          <w:szCs w:val="40"/>
        </w:rPr>
        <w:t>2 – в;</w:t>
      </w:r>
    </w:p>
    <w:p w:rsidR="000C189E" w:rsidRDefault="000C189E" w:rsidP="00F9334C">
      <w:pPr>
        <w:jc w:val="center"/>
        <w:rPr>
          <w:b/>
          <w:sz w:val="40"/>
          <w:szCs w:val="40"/>
        </w:rPr>
      </w:pPr>
      <w:r>
        <w:rPr>
          <w:b/>
          <w:sz w:val="40"/>
          <w:szCs w:val="40"/>
        </w:rPr>
        <w:t>3 – а;</w:t>
      </w:r>
    </w:p>
    <w:p w:rsidR="000C189E" w:rsidRDefault="000C189E" w:rsidP="00F9334C">
      <w:pPr>
        <w:jc w:val="center"/>
        <w:rPr>
          <w:b/>
          <w:sz w:val="40"/>
          <w:szCs w:val="40"/>
        </w:rPr>
      </w:pPr>
      <w:r>
        <w:rPr>
          <w:b/>
          <w:sz w:val="40"/>
          <w:szCs w:val="40"/>
        </w:rPr>
        <w:t>4 – б;</w:t>
      </w:r>
    </w:p>
    <w:p w:rsidR="000C189E" w:rsidRDefault="000C189E" w:rsidP="00F9334C">
      <w:pPr>
        <w:jc w:val="center"/>
        <w:rPr>
          <w:b/>
          <w:sz w:val="40"/>
          <w:szCs w:val="40"/>
        </w:rPr>
      </w:pPr>
      <w:r>
        <w:rPr>
          <w:b/>
          <w:sz w:val="40"/>
          <w:szCs w:val="40"/>
        </w:rPr>
        <w:t>5 – г;</w:t>
      </w:r>
    </w:p>
    <w:p w:rsidR="000C189E" w:rsidRDefault="000C189E" w:rsidP="00F9334C">
      <w:pPr>
        <w:jc w:val="center"/>
        <w:rPr>
          <w:b/>
          <w:sz w:val="40"/>
          <w:szCs w:val="40"/>
        </w:rPr>
      </w:pPr>
      <w:r>
        <w:rPr>
          <w:b/>
          <w:sz w:val="40"/>
          <w:szCs w:val="40"/>
        </w:rPr>
        <w:t>6 – а;</w:t>
      </w:r>
    </w:p>
    <w:p w:rsidR="000C189E" w:rsidRDefault="000C189E" w:rsidP="00F9334C">
      <w:pPr>
        <w:jc w:val="center"/>
        <w:rPr>
          <w:b/>
          <w:sz w:val="40"/>
          <w:szCs w:val="40"/>
        </w:rPr>
      </w:pPr>
      <w:r>
        <w:rPr>
          <w:b/>
          <w:sz w:val="40"/>
          <w:szCs w:val="40"/>
        </w:rPr>
        <w:t>7 – б;</w:t>
      </w:r>
    </w:p>
    <w:p w:rsidR="000C189E" w:rsidRDefault="000C189E" w:rsidP="00F9334C">
      <w:pPr>
        <w:jc w:val="center"/>
        <w:rPr>
          <w:b/>
          <w:sz w:val="40"/>
          <w:szCs w:val="40"/>
        </w:rPr>
      </w:pPr>
      <w:r>
        <w:rPr>
          <w:b/>
          <w:sz w:val="40"/>
          <w:szCs w:val="40"/>
        </w:rPr>
        <w:t>8 – в;</w:t>
      </w:r>
    </w:p>
    <w:p w:rsidR="000C189E" w:rsidRDefault="000C189E" w:rsidP="00F9334C">
      <w:pPr>
        <w:jc w:val="center"/>
        <w:rPr>
          <w:b/>
          <w:sz w:val="40"/>
          <w:szCs w:val="40"/>
        </w:rPr>
      </w:pPr>
      <w:r>
        <w:rPr>
          <w:b/>
          <w:sz w:val="40"/>
          <w:szCs w:val="40"/>
        </w:rPr>
        <w:t>9 – б;</w:t>
      </w:r>
    </w:p>
    <w:p w:rsidR="000C189E" w:rsidRPr="008C7BAD" w:rsidRDefault="000C189E" w:rsidP="00F9334C">
      <w:pPr>
        <w:jc w:val="center"/>
        <w:rPr>
          <w:b/>
          <w:sz w:val="40"/>
          <w:szCs w:val="40"/>
        </w:rPr>
      </w:pPr>
      <w:r>
        <w:rPr>
          <w:b/>
          <w:sz w:val="40"/>
          <w:szCs w:val="40"/>
        </w:rPr>
        <w:t>10 – г.</w:t>
      </w:r>
    </w:p>
    <w:p w:rsidR="000C189E" w:rsidRDefault="000C189E" w:rsidP="00F9334C">
      <w:pPr>
        <w:jc w:val="center"/>
        <w:rPr>
          <w:b/>
          <w:sz w:val="40"/>
          <w:szCs w:val="40"/>
        </w:rPr>
      </w:pPr>
    </w:p>
    <w:p w:rsidR="000C189E" w:rsidRDefault="000C189E" w:rsidP="00F9334C">
      <w:pPr>
        <w:jc w:val="center"/>
        <w:rPr>
          <w:b/>
          <w:sz w:val="40"/>
          <w:szCs w:val="40"/>
        </w:rPr>
      </w:pPr>
    </w:p>
    <w:p w:rsidR="000C189E" w:rsidRDefault="000C189E" w:rsidP="00F9334C">
      <w:pPr>
        <w:jc w:val="center"/>
        <w:rPr>
          <w:b/>
          <w:sz w:val="40"/>
          <w:szCs w:val="40"/>
        </w:rPr>
      </w:pPr>
    </w:p>
    <w:p w:rsidR="000C189E" w:rsidRDefault="000C189E" w:rsidP="00F9334C">
      <w:pPr>
        <w:jc w:val="center"/>
        <w:rPr>
          <w:b/>
          <w:sz w:val="40"/>
          <w:szCs w:val="40"/>
        </w:rPr>
      </w:pPr>
    </w:p>
    <w:p w:rsidR="000C189E" w:rsidRDefault="000C189E" w:rsidP="00F9334C">
      <w:pPr>
        <w:jc w:val="center"/>
        <w:rPr>
          <w:b/>
          <w:sz w:val="40"/>
          <w:szCs w:val="40"/>
        </w:rPr>
      </w:pPr>
      <w:r>
        <w:rPr>
          <w:b/>
          <w:sz w:val="40"/>
          <w:szCs w:val="40"/>
        </w:rPr>
        <w:t xml:space="preserve">Контрольная работа № 2. </w:t>
      </w:r>
    </w:p>
    <w:p w:rsidR="000C189E" w:rsidRDefault="000C189E" w:rsidP="00F9334C">
      <w:pPr>
        <w:jc w:val="center"/>
        <w:rPr>
          <w:b/>
          <w:sz w:val="40"/>
          <w:szCs w:val="40"/>
        </w:rPr>
      </w:pPr>
    </w:p>
    <w:p w:rsidR="000C189E" w:rsidRDefault="000C189E" w:rsidP="00F9334C">
      <w:pPr>
        <w:jc w:val="center"/>
        <w:rPr>
          <w:b/>
          <w:sz w:val="40"/>
          <w:szCs w:val="40"/>
        </w:rPr>
      </w:pPr>
      <w:r>
        <w:rPr>
          <w:b/>
          <w:sz w:val="40"/>
          <w:szCs w:val="40"/>
        </w:rPr>
        <w:t>Дифференцированные задания к разделу: «Основы знаний о духовной культуре человека и общества».</w:t>
      </w:r>
    </w:p>
    <w:p w:rsidR="000C189E" w:rsidRDefault="000C189E" w:rsidP="00F9334C">
      <w:pPr>
        <w:jc w:val="center"/>
        <w:rPr>
          <w:b/>
          <w:sz w:val="40"/>
          <w:szCs w:val="40"/>
        </w:rPr>
      </w:pPr>
    </w:p>
    <w:p w:rsidR="000C189E" w:rsidRDefault="000C189E" w:rsidP="00F9334C">
      <w:pPr>
        <w:jc w:val="center"/>
        <w:rPr>
          <w:b/>
          <w:sz w:val="40"/>
          <w:szCs w:val="40"/>
        </w:rPr>
      </w:pPr>
      <w:r>
        <w:rPr>
          <w:b/>
          <w:sz w:val="40"/>
          <w:szCs w:val="40"/>
          <w:lang w:val="en-US"/>
        </w:rPr>
        <w:t>I</w:t>
      </w:r>
      <w:r>
        <w:rPr>
          <w:b/>
          <w:sz w:val="40"/>
          <w:szCs w:val="40"/>
        </w:rPr>
        <w:t>.</w:t>
      </w:r>
    </w:p>
    <w:p w:rsidR="000C189E" w:rsidRPr="002E4829" w:rsidRDefault="000C189E" w:rsidP="001348FB">
      <w:pPr>
        <w:rPr>
          <w:sz w:val="32"/>
          <w:szCs w:val="32"/>
        </w:rPr>
      </w:pPr>
      <w:r w:rsidRPr="002E4829">
        <w:rPr>
          <w:sz w:val="32"/>
          <w:szCs w:val="32"/>
        </w:rPr>
        <w:t>«Культура…  это поведение, которое не дано человеку от рождения, не предопределено в его зародышевых клетках, а должно усваиваться каждым новым поколением заново путем обучения у взрослых людей» (антрополог Н. Бенедикт).</w:t>
      </w:r>
    </w:p>
    <w:p w:rsidR="000C189E" w:rsidRPr="002E4829" w:rsidRDefault="000C189E" w:rsidP="001348FB">
      <w:pPr>
        <w:rPr>
          <w:sz w:val="32"/>
          <w:szCs w:val="32"/>
        </w:rPr>
      </w:pPr>
      <w:r w:rsidRPr="002E4829">
        <w:rPr>
          <w:sz w:val="32"/>
          <w:szCs w:val="32"/>
        </w:rPr>
        <w:t>«Культура – это сочетание наученного поведения и поведенческих результатов, компоненты которых разделяются и передаются по наследству членам данного общества» (антрополог Н.Линтон).</w:t>
      </w:r>
    </w:p>
    <w:p w:rsidR="000C189E" w:rsidRPr="002E4829" w:rsidRDefault="000C189E" w:rsidP="001348FB">
      <w:pPr>
        <w:rPr>
          <w:b/>
          <w:sz w:val="32"/>
          <w:szCs w:val="32"/>
        </w:rPr>
      </w:pPr>
      <w:r w:rsidRPr="002E4829">
        <w:rPr>
          <w:b/>
          <w:sz w:val="32"/>
          <w:szCs w:val="32"/>
        </w:rPr>
        <w:t xml:space="preserve">  В чем вы видите различие исследователей в трактовке понятия «культура»? Какое определение вам представляется более верным? Почему?</w:t>
      </w:r>
    </w:p>
    <w:p w:rsidR="000C189E" w:rsidRDefault="000C189E" w:rsidP="001348FB">
      <w:pPr>
        <w:tabs>
          <w:tab w:val="left" w:pos="1320"/>
        </w:tabs>
        <w:rPr>
          <w:sz w:val="40"/>
          <w:szCs w:val="40"/>
        </w:rPr>
      </w:pPr>
      <w:r>
        <w:rPr>
          <w:sz w:val="40"/>
          <w:szCs w:val="40"/>
        </w:rPr>
        <w:tab/>
      </w:r>
    </w:p>
    <w:p w:rsidR="000C189E" w:rsidRPr="00671FFB" w:rsidRDefault="000C189E" w:rsidP="001348FB">
      <w:pPr>
        <w:jc w:val="center"/>
        <w:rPr>
          <w:b/>
          <w:sz w:val="40"/>
          <w:szCs w:val="40"/>
        </w:rPr>
      </w:pPr>
      <w:r w:rsidRPr="00671FFB">
        <w:rPr>
          <w:b/>
          <w:sz w:val="40"/>
          <w:szCs w:val="40"/>
          <w:lang w:val="en-US"/>
        </w:rPr>
        <w:t>II</w:t>
      </w:r>
      <w:r w:rsidRPr="00671FFB">
        <w:rPr>
          <w:b/>
          <w:sz w:val="40"/>
          <w:szCs w:val="40"/>
        </w:rPr>
        <w:t>.</w:t>
      </w:r>
    </w:p>
    <w:p w:rsidR="000C189E" w:rsidRDefault="000C189E" w:rsidP="001348FB">
      <w:pPr>
        <w:rPr>
          <w:sz w:val="40"/>
          <w:szCs w:val="40"/>
        </w:rPr>
      </w:pPr>
    </w:p>
    <w:p w:rsidR="000C189E" w:rsidRDefault="000C189E" w:rsidP="001348FB">
      <w:pPr>
        <w:rPr>
          <w:sz w:val="32"/>
          <w:szCs w:val="32"/>
        </w:rPr>
      </w:pPr>
      <w:r w:rsidRPr="002E4829">
        <w:rPr>
          <w:sz w:val="32"/>
          <w:szCs w:val="32"/>
        </w:rPr>
        <w:t xml:space="preserve">Французский бизнесмен был приглашен в гости к своему русскому партнеру по бизнесу. Он преподнес хозяйке дома прекрасный букет из роз, громко объявив, что их ровно десять. Собравшиеся испытали чувство неловкости. </w:t>
      </w:r>
    </w:p>
    <w:p w:rsidR="000C189E" w:rsidRPr="002E4829" w:rsidRDefault="000C189E" w:rsidP="001348FB">
      <w:pPr>
        <w:rPr>
          <w:b/>
          <w:sz w:val="32"/>
          <w:szCs w:val="32"/>
        </w:rPr>
      </w:pPr>
      <w:r w:rsidRPr="002E4829">
        <w:rPr>
          <w:b/>
          <w:sz w:val="32"/>
          <w:szCs w:val="32"/>
        </w:rPr>
        <w:t>Чем, на ваш взгляд, оно было вызвано? Какое культурное явление иллюстрирует данный пример?</w:t>
      </w:r>
    </w:p>
    <w:p w:rsidR="000C189E" w:rsidRDefault="000C189E" w:rsidP="001348FB">
      <w:pPr>
        <w:rPr>
          <w:sz w:val="40"/>
          <w:szCs w:val="40"/>
        </w:rPr>
      </w:pPr>
    </w:p>
    <w:p w:rsidR="000C189E" w:rsidRPr="002E4829" w:rsidRDefault="000C189E" w:rsidP="001348FB">
      <w:pPr>
        <w:jc w:val="center"/>
        <w:rPr>
          <w:b/>
          <w:sz w:val="32"/>
          <w:szCs w:val="32"/>
        </w:rPr>
      </w:pPr>
      <w:r w:rsidRPr="002E4829">
        <w:rPr>
          <w:b/>
          <w:sz w:val="32"/>
          <w:szCs w:val="32"/>
          <w:lang w:val="en-US"/>
        </w:rPr>
        <w:t>III</w:t>
      </w:r>
      <w:r w:rsidRPr="002E4829">
        <w:rPr>
          <w:b/>
          <w:sz w:val="32"/>
          <w:szCs w:val="32"/>
        </w:rPr>
        <w:t>.</w:t>
      </w:r>
    </w:p>
    <w:p w:rsidR="000C189E" w:rsidRPr="002E4829" w:rsidRDefault="000C189E" w:rsidP="001348FB">
      <w:pPr>
        <w:rPr>
          <w:sz w:val="32"/>
          <w:szCs w:val="32"/>
        </w:rPr>
      </w:pPr>
      <w:r w:rsidRPr="002E4829">
        <w:rPr>
          <w:sz w:val="32"/>
          <w:szCs w:val="32"/>
        </w:rPr>
        <w:t xml:space="preserve">Выдающийся русский композитор П. И. Чайковский говорил: «Ни музыка, ни литература, ни какое бы то ни было искусство, в настоящем смысле этого слова, не существуют для простой забавы: они отвечают гораздо более глубоким потребностям человеческого общества, нежели обыкновенной жажде развлечения и легких удовольствий». </w:t>
      </w:r>
    </w:p>
    <w:p w:rsidR="000C189E" w:rsidRPr="002E4829" w:rsidRDefault="000C189E" w:rsidP="001348FB">
      <w:pPr>
        <w:rPr>
          <w:b/>
          <w:sz w:val="32"/>
          <w:szCs w:val="32"/>
        </w:rPr>
      </w:pPr>
      <w:r w:rsidRPr="002E4829">
        <w:rPr>
          <w:b/>
          <w:sz w:val="32"/>
          <w:szCs w:val="32"/>
        </w:rPr>
        <w:t>Какие потребности имеет в виду композитор?</w:t>
      </w:r>
    </w:p>
    <w:p w:rsidR="000C189E" w:rsidRPr="002E4829" w:rsidRDefault="000C189E" w:rsidP="001348FB">
      <w:pPr>
        <w:rPr>
          <w:b/>
          <w:sz w:val="32"/>
          <w:szCs w:val="32"/>
        </w:rPr>
      </w:pPr>
      <w:r w:rsidRPr="002E4829">
        <w:rPr>
          <w:b/>
          <w:sz w:val="32"/>
          <w:szCs w:val="32"/>
        </w:rPr>
        <w:t>Разделяете ли вы его позицию?</w:t>
      </w:r>
    </w:p>
    <w:p w:rsidR="000C189E" w:rsidRDefault="000C189E" w:rsidP="001348FB">
      <w:pPr>
        <w:jc w:val="center"/>
        <w:rPr>
          <w:sz w:val="40"/>
          <w:szCs w:val="40"/>
        </w:rPr>
      </w:pPr>
    </w:p>
    <w:p w:rsidR="000C189E" w:rsidRDefault="000C189E" w:rsidP="001348FB">
      <w:pPr>
        <w:jc w:val="center"/>
        <w:rPr>
          <w:sz w:val="40"/>
          <w:szCs w:val="40"/>
        </w:rPr>
      </w:pPr>
      <w:r>
        <w:rPr>
          <w:sz w:val="40"/>
          <w:szCs w:val="40"/>
          <w:lang w:val="en-US"/>
        </w:rPr>
        <w:t>IV</w:t>
      </w:r>
      <w:r>
        <w:rPr>
          <w:sz w:val="40"/>
          <w:szCs w:val="40"/>
        </w:rPr>
        <w:t>.</w:t>
      </w:r>
    </w:p>
    <w:p w:rsidR="000C189E" w:rsidRPr="002E4829" w:rsidRDefault="000C189E" w:rsidP="001348FB">
      <w:pPr>
        <w:rPr>
          <w:sz w:val="32"/>
          <w:szCs w:val="32"/>
        </w:rPr>
      </w:pPr>
      <w:r w:rsidRPr="002E4829">
        <w:rPr>
          <w:sz w:val="32"/>
          <w:szCs w:val="32"/>
        </w:rPr>
        <w:t>У Высоцкого читаем:</w:t>
      </w:r>
    </w:p>
    <w:p w:rsidR="000C189E" w:rsidRPr="002E4829" w:rsidRDefault="000C189E" w:rsidP="001348FB">
      <w:pPr>
        <w:rPr>
          <w:sz w:val="32"/>
          <w:szCs w:val="32"/>
        </w:rPr>
      </w:pPr>
      <w:r w:rsidRPr="002E4829">
        <w:rPr>
          <w:sz w:val="32"/>
          <w:szCs w:val="32"/>
        </w:rPr>
        <w:t>Чистоту, простоту мы у древних берем,</w:t>
      </w:r>
    </w:p>
    <w:p w:rsidR="000C189E" w:rsidRPr="002E4829" w:rsidRDefault="000C189E" w:rsidP="001348FB">
      <w:pPr>
        <w:rPr>
          <w:sz w:val="32"/>
          <w:szCs w:val="32"/>
        </w:rPr>
      </w:pPr>
      <w:r w:rsidRPr="002E4829">
        <w:rPr>
          <w:sz w:val="32"/>
          <w:szCs w:val="32"/>
        </w:rPr>
        <w:t>Саги, сказки из прошлого тащим,</w:t>
      </w:r>
    </w:p>
    <w:p w:rsidR="000C189E" w:rsidRPr="002E4829" w:rsidRDefault="000C189E" w:rsidP="001348FB">
      <w:pPr>
        <w:rPr>
          <w:sz w:val="32"/>
          <w:szCs w:val="32"/>
        </w:rPr>
      </w:pPr>
      <w:r w:rsidRPr="002E4829">
        <w:rPr>
          <w:sz w:val="32"/>
          <w:szCs w:val="32"/>
        </w:rPr>
        <w:t>Потому что добро остается добром</w:t>
      </w:r>
      <w:r w:rsidRPr="002E4829">
        <w:rPr>
          <w:sz w:val="32"/>
          <w:szCs w:val="32"/>
        </w:rPr>
        <w:br/>
        <w:t>В прошлом, будущем и настоящем.</w:t>
      </w:r>
    </w:p>
    <w:p w:rsidR="000C189E" w:rsidRPr="002E4829" w:rsidRDefault="000C189E" w:rsidP="001348FB">
      <w:pPr>
        <w:rPr>
          <w:b/>
          <w:sz w:val="32"/>
          <w:szCs w:val="32"/>
        </w:rPr>
      </w:pPr>
      <w:r w:rsidRPr="002E4829">
        <w:rPr>
          <w:b/>
          <w:sz w:val="32"/>
          <w:szCs w:val="32"/>
        </w:rPr>
        <w:t>Сохраняет ли , на ваш взгляд, народная культура свое влияние в современном обществе? Свой ответ обоснуйте.</w:t>
      </w:r>
    </w:p>
    <w:p w:rsidR="000C189E" w:rsidRPr="002E4829" w:rsidRDefault="000C189E" w:rsidP="001348FB">
      <w:pPr>
        <w:rPr>
          <w:b/>
          <w:sz w:val="40"/>
          <w:szCs w:val="40"/>
        </w:rPr>
      </w:pPr>
    </w:p>
    <w:p w:rsidR="000C189E" w:rsidRPr="006C2866" w:rsidRDefault="000C189E" w:rsidP="001348FB">
      <w:pPr>
        <w:jc w:val="center"/>
        <w:rPr>
          <w:sz w:val="40"/>
          <w:szCs w:val="40"/>
        </w:rPr>
      </w:pPr>
      <w:r>
        <w:rPr>
          <w:sz w:val="40"/>
          <w:szCs w:val="40"/>
          <w:lang w:val="en-US"/>
        </w:rPr>
        <w:t>V</w:t>
      </w:r>
      <w:r>
        <w:rPr>
          <w:sz w:val="40"/>
          <w:szCs w:val="40"/>
        </w:rPr>
        <w:t>.</w:t>
      </w:r>
    </w:p>
    <w:p w:rsidR="000C189E" w:rsidRPr="002E4829" w:rsidRDefault="000C189E" w:rsidP="001348FB">
      <w:pPr>
        <w:rPr>
          <w:sz w:val="32"/>
          <w:szCs w:val="32"/>
        </w:rPr>
      </w:pPr>
      <w:r w:rsidRPr="002E4829">
        <w:rPr>
          <w:sz w:val="32"/>
          <w:szCs w:val="32"/>
        </w:rPr>
        <w:t>О том, каким передачам по радио отдают предпочтение слушатели столичного региона, говорят следующие данные: музыкальные передачи предпочитают почти 80%, общественно-политические программы слушают постоянно 23%, концерты по заявкам – 21%, образовательные, научно-популярные программы – 17%, спектакли и драматические передачи – 10%, хит-парады –9%.</w:t>
      </w:r>
    </w:p>
    <w:p w:rsidR="000C189E" w:rsidRPr="002E4829" w:rsidRDefault="000C189E" w:rsidP="001348FB">
      <w:pPr>
        <w:rPr>
          <w:b/>
          <w:sz w:val="40"/>
          <w:szCs w:val="40"/>
        </w:rPr>
      </w:pPr>
      <w:r w:rsidRPr="002E4829">
        <w:rPr>
          <w:b/>
          <w:sz w:val="32"/>
          <w:szCs w:val="32"/>
        </w:rPr>
        <w:t xml:space="preserve">  Можно ли на основании этих данных сделать вывод, какой «продукции» массовой культуры население отдает предпочтение? Поясните свою точку зрения</w:t>
      </w:r>
      <w:r w:rsidRPr="002E4829">
        <w:rPr>
          <w:b/>
          <w:sz w:val="40"/>
          <w:szCs w:val="40"/>
        </w:rPr>
        <w:t>.</w:t>
      </w:r>
    </w:p>
    <w:p w:rsidR="000C189E" w:rsidRPr="002E4829" w:rsidRDefault="000C189E" w:rsidP="001348FB">
      <w:pPr>
        <w:rPr>
          <w:b/>
          <w:sz w:val="40"/>
          <w:szCs w:val="40"/>
        </w:rPr>
      </w:pPr>
    </w:p>
    <w:p w:rsidR="000C189E" w:rsidRDefault="000C189E" w:rsidP="001348FB">
      <w:pPr>
        <w:jc w:val="center"/>
        <w:rPr>
          <w:sz w:val="40"/>
          <w:szCs w:val="40"/>
        </w:rPr>
      </w:pPr>
      <w:r>
        <w:rPr>
          <w:sz w:val="40"/>
          <w:szCs w:val="40"/>
          <w:lang w:val="en-US"/>
        </w:rPr>
        <w:t>VI</w:t>
      </w:r>
      <w:r>
        <w:rPr>
          <w:sz w:val="40"/>
          <w:szCs w:val="40"/>
        </w:rPr>
        <w:t>.</w:t>
      </w:r>
    </w:p>
    <w:p w:rsidR="000C189E" w:rsidRPr="00150115" w:rsidRDefault="000C189E" w:rsidP="001348FB">
      <w:pPr>
        <w:rPr>
          <w:sz w:val="32"/>
          <w:szCs w:val="32"/>
        </w:rPr>
      </w:pPr>
      <w:r w:rsidRPr="00150115">
        <w:rPr>
          <w:sz w:val="32"/>
          <w:szCs w:val="32"/>
        </w:rPr>
        <w:t>Специалисты отмечают, что популярные песни часто более профессиональны (построены по классическим музыкальным законам), чем рок-композиции. Тем не менее распространена точка зрения, согласно которой растущее увлечение «поп-музыкой» свидетельствует о порче вкусов и падении интеллектуального уровня населения.</w:t>
      </w:r>
    </w:p>
    <w:p w:rsidR="000C189E" w:rsidRPr="002E4829" w:rsidRDefault="000C189E" w:rsidP="001348FB">
      <w:pPr>
        <w:rPr>
          <w:b/>
          <w:sz w:val="32"/>
          <w:szCs w:val="32"/>
        </w:rPr>
      </w:pPr>
      <w:r w:rsidRPr="00150115">
        <w:rPr>
          <w:sz w:val="32"/>
          <w:szCs w:val="32"/>
        </w:rPr>
        <w:t xml:space="preserve"> </w:t>
      </w:r>
      <w:r w:rsidRPr="002E4829">
        <w:rPr>
          <w:b/>
          <w:sz w:val="32"/>
          <w:szCs w:val="32"/>
        </w:rPr>
        <w:t>Чем вы можете объяснить подобную оценку?</w:t>
      </w:r>
    </w:p>
    <w:p w:rsidR="000C189E" w:rsidRPr="002E4829" w:rsidRDefault="000C189E" w:rsidP="001348FB">
      <w:pPr>
        <w:rPr>
          <w:b/>
          <w:sz w:val="32"/>
          <w:szCs w:val="32"/>
        </w:rPr>
      </w:pPr>
      <w:r w:rsidRPr="002E4829">
        <w:rPr>
          <w:b/>
          <w:sz w:val="32"/>
          <w:szCs w:val="32"/>
        </w:rPr>
        <w:t>Разделяете ли вы её?</w:t>
      </w:r>
    </w:p>
    <w:p w:rsidR="000C189E" w:rsidRPr="00150115" w:rsidRDefault="000C189E" w:rsidP="001348FB">
      <w:pPr>
        <w:jc w:val="center"/>
        <w:rPr>
          <w:sz w:val="40"/>
          <w:szCs w:val="40"/>
        </w:rPr>
      </w:pPr>
      <w:r>
        <w:rPr>
          <w:sz w:val="40"/>
          <w:szCs w:val="40"/>
          <w:lang w:val="en-US"/>
        </w:rPr>
        <w:t>VII</w:t>
      </w:r>
      <w:r>
        <w:rPr>
          <w:sz w:val="40"/>
          <w:szCs w:val="40"/>
        </w:rPr>
        <w:t>.</w:t>
      </w:r>
    </w:p>
    <w:p w:rsidR="000C189E" w:rsidRDefault="000C189E" w:rsidP="001348FB">
      <w:pPr>
        <w:rPr>
          <w:sz w:val="32"/>
          <w:szCs w:val="32"/>
        </w:rPr>
      </w:pPr>
      <w:r>
        <w:rPr>
          <w:sz w:val="32"/>
          <w:szCs w:val="32"/>
        </w:rPr>
        <w:t>Проанализируйте две приведенные ниже ситуации.</w:t>
      </w:r>
    </w:p>
    <w:p w:rsidR="000C189E" w:rsidRDefault="000C189E" w:rsidP="001348FB">
      <w:pPr>
        <w:rPr>
          <w:sz w:val="32"/>
          <w:szCs w:val="32"/>
        </w:rPr>
      </w:pPr>
      <w:r>
        <w:rPr>
          <w:sz w:val="32"/>
          <w:szCs w:val="32"/>
        </w:rPr>
        <w:t>В конце 1970-х гг. телестудия Си-Би-Эс выпустила на экраны фильм под названием «Кричи, насилуют!». В фильме было показано. Как женщина, решившая возбудить судебное преследование против своего насильника, подвергла себя риску пройти через не менее тяжелые испытания, чем ранее пережитая ею трагедия. Насильник, в исполнении симпатичного актера, представлял весьма убедительные доказательства, что женщина сама его соблазнила. После премьеры фильма в течение нескольких недель резко сократилось количество заявлений об изнасилованиях.</w:t>
      </w:r>
    </w:p>
    <w:p w:rsidR="000C189E" w:rsidRDefault="000C189E" w:rsidP="001348FB">
      <w:pPr>
        <w:rPr>
          <w:sz w:val="32"/>
          <w:szCs w:val="32"/>
        </w:rPr>
      </w:pPr>
      <w:r>
        <w:rPr>
          <w:sz w:val="32"/>
          <w:szCs w:val="32"/>
        </w:rPr>
        <w:t xml:space="preserve">  В начале 1980- х гг. студия Эй-Би-Си выпустила телефильм «На следующий день», в котором очень ярко изображались последствия возможной ядерной атаки на США. Фильм стал предметом живейшего обсуждения на страницах печати, в радио и телепередачах. Многие американцы после просмотра заявили, что они намерены работать для предотвращения ядерной войны, принимать более активное участие в «антиядерных действиях». </w:t>
      </w:r>
    </w:p>
    <w:p w:rsidR="000C189E" w:rsidRPr="002E4829" w:rsidRDefault="000C189E" w:rsidP="001348FB">
      <w:pPr>
        <w:rPr>
          <w:b/>
          <w:sz w:val="32"/>
          <w:szCs w:val="32"/>
        </w:rPr>
      </w:pPr>
      <w:r w:rsidRPr="002E4829">
        <w:rPr>
          <w:b/>
          <w:sz w:val="32"/>
          <w:szCs w:val="32"/>
        </w:rPr>
        <w:t>Какие выводы о воздействии телевидения на сознание и поведение людей можно сделать на основании приведенных примеров?</w:t>
      </w: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jc w:val="center"/>
        <w:rPr>
          <w:b/>
          <w:sz w:val="40"/>
          <w:szCs w:val="40"/>
        </w:rPr>
      </w:pPr>
    </w:p>
    <w:p w:rsidR="000C189E" w:rsidRDefault="000C189E" w:rsidP="00F9334C">
      <w:pPr>
        <w:ind w:left="360"/>
        <w:jc w:val="center"/>
        <w:rPr>
          <w:b/>
          <w:sz w:val="40"/>
          <w:szCs w:val="40"/>
        </w:rPr>
      </w:pPr>
      <w:r w:rsidRPr="002E4829">
        <w:rPr>
          <w:b/>
          <w:sz w:val="40"/>
          <w:szCs w:val="40"/>
        </w:rPr>
        <w:t>Контрольная работа № 3.</w:t>
      </w:r>
    </w:p>
    <w:p w:rsidR="000C189E" w:rsidRDefault="000C189E" w:rsidP="00F9334C">
      <w:pPr>
        <w:ind w:left="360"/>
        <w:jc w:val="center"/>
        <w:rPr>
          <w:b/>
          <w:sz w:val="40"/>
          <w:szCs w:val="40"/>
        </w:rPr>
      </w:pPr>
      <w:r>
        <w:rPr>
          <w:b/>
          <w:sz w:val="40"/>
          <w:szCs w:val="40"/>
        </w:rPr>
        <w:t>Работа по карточкам к разделу «Экономика».</w:t>
      </w:r>
    </w:p>
    <w:p w:rsidR="000C189E" w:rsidRDefault="000C189E" w:rsidP="00F9334C">
      <w:pPr>
        <w:ind w:left="360"/>
        <w:jc w:val="center"/>
        <w:rPr>
          <w:b/>
          <w:sz w:val="40"/>
          <w:szCs w:val="40"/>
        </w:rPr>
      </w:pPr>
    </w:p>
    <w:p w:rsidR="000C189E" w:rsidRPr="005441AF" w:rsidRDefault="000C189E" w:rsidP="00F9334C">
      <w:pPr>
        <w:ind w:left="360"/>
        <w:jc w:val="center"/>
        <w:rPr>
          <w:b/>
          <w:sz w:val="36"/>
          <w:szCs w:val="36"/>
        </w:rPr>
      </w:pPr>
      <w:r w:rsidRPr="005441AF">
        <w:rPr>
          <w:b/>
          <w:sz w:val="36"/>
          <w:szCs w:val="36"/>
        </w:rPr>
        <w:t>Карточка 1.</w:t>
      </w:r>
    </w:p>
    <w:p w:rsidR="000C189E" w:rsidRDefault="000C189E" w:rsidP="00F9334C">
      <w:pPr>
        <w:numPr>
          <w:ilvl w:val="0"/>
          <w:numId w:val="12"/>
        </w:numPr>
        <w:rPr>
          <w:sz w:val="32"/>
          <w:szCs w:val="32"/>
        </w:rPr>
      </w:pPr>
      <w:r>
        <w:rPr>
          <w:sz w:val="32"/>
          <w:szCs w:val="32"/>
        </w:rPr>
        <w:t>Типы экономических систем.</w:t>
      </w:r>
    </w:p>
    <w:p w:rsidR="000C189E" w:rsidRDefault="000C189E" w:rsidP="00F9334C">
      <w:pPr>
        <w:numPr>
          <w:ilvl w:val="0"/>
          <w:numId w:val="12"/>
        </w:numPr>
        <w:rPr>
          <w:sz w:val="32"/>
          <w:szCs w:val="32"/>
        </w:rPr>
      </w:pPr>
      <w:r>
        <w:rPr>
          <w:sz w:val="32"/>
          <w:szCs w:val="32"/>
        </w:rPr>
        <w:t>В современной литературе упоминаются «новые русские». Как вы понимаете это словосочетание?.</w:t>
      </w:r>
    </w:p>
    <w:p w:rsidR="000C189E" w:rsidRPr="005441AF" w:rsidRDefault="000C189E" w:rsidP="00F9334C">
      <w:pPr>
        <w:ind w:left="360"/>
        <w:jc w:val="center"/>
        <w:rPr>
          <w:b/>
          <w:sz w:val="36"/>
          <w:szCs w:val="36"/>
        </w:rPr>
      </w:pPr>
      <w:r w:rsidRPr="005441AF">
        <w:rPr>
          <w:b/>
          <w:sz w:val="36"/>
          <w:szCs w:val="36"/>
        </w:rPr>
        <w:t>Карточка 2.</w:t>
      </w:r>
    </w:p>
    <w:p w:rsidR="000C189E" w:rsidRDefault="000C189E" w:rsidP="00F9334C">
      <w:pPr>
        <w:numPr>
          <w:ilvl w:val="0"/>
          <w:numId w:val="13"/>
        </w:numPr>
        <w:rPr>
          <w:sz w:val="32"/>
          <w:szCs w:val="32"/>
        </w:rPr>
      </w:pPr>
      <w:r>
        <w:rPr>
          <w:sz w:val="32"/>
          <w:szCs w:val="32"/>
        </w:rPr>
        <w:t>Воздействие государства на экономику страны.</w:t>
      </w:r>
    </w:p>
    <w:p w:rsidR="000C189E" w:rsidRDefault="000C189E" w:rsidP="00F9334C">
      <w:pPr>
        <w:numPr>
          <w:ilvl w:val="0"/>
          <w:numId w:val="13"/>
        </w:numPr>
        <w:rPr>
          <w:sz w:val="32"/>
          <w:szCs w:val="32"/>
        </w:rPr>
      </w:pPr>
      <w:r>
        <w:rPr>
          <w:sz w:val="32"/>
          <w:szCs w:val="32"/>
        </w:rPr>
        <w:t>Завод долгие годы был убыточным. Его сдали в аренду работавшему на нем коллективу, который создал кооператив и получил право распоряжаться производством. Коллектив уволил каждого третьего работника и каждого второго работника аппарата управления заводом. Начали обновлять технику, пустили в дело то, что раньше не использовалось. В результате быстро выполнили заказы. Получили большой доход.</w:t>
      </w:r>
    </w:p>
    <w:p w:rsidR="000C189E" w:rsidRDefault="000C189E" w:rsidP="00F9334C">
      <w:pPr>
        <w:ind w:left="360"/>
        <w:rPr>
          <w:sz w:val="32"/>
          <w:szCs w:val="32"/>
        </w:rPr>
      </w:pPr>
      <w:r>
        <w:rPr>
          <w:sz w:val="32"/>
          <w:szCs w:val="32"/>
        </w:rPr>
        <w:t>Почему произошло изменение ситуации? Какое изменение самое главное?</w:t>
      </w:r>
    </w:p>
    <w:p w:rsidR="000C189E" w:rsidRPr="005441AF" w:rsidRDefault="000C189E" w:rsidP="00F9334C">
      <w:pPr>
        <w:ind w:left="360"/>
        <w:jc w:val="center"/>
        <w:rPr>
          <w:b/>
          <w:sz w:val="36"/>
          <w:szCs w:val="36"/>
        </w:rPr>
      </w:pPr>
      <w:r w:rsidRPr="005441AF">
        <w:rPr>
          <w:b/>
          <w:sz w:val="36"/>
          <w:szCs w:val="36"/>
        </w:rPr>
        <w:t>Карточка 3.</w:t>
      </w:r>
    </w:p>
    <w:p w:rsidR="000C189E" w:rsidRDefault="000C189E" w:rsidP="00F9334C">
      <w:pPr>
        <w:numPr>
          <w:ilvl w:val="0"/>
          <w:numId w:val="14"/>
        </w:numPr>
        <w:rPr>
          <w:sz w:val="32"/>
          <w:szCs w:val="32"/>
        </w:rPr>
      </w:pPr>
      <w:r>
        <w:rPr>
          <w:sz w:val="32"/>
          <w:szCs w:val="32"/>
        </w:rPr>
        <w:t>Что такое приватизация, выдели главные направления приватизации.</w:t>
      </w:r>
    </w:p>
    <w:p w:rsidR="000C189E" w:rsidRDefault="000C189E" w:rsidP="00F9334C">
      <w:pPr>
        <w:numPr>
          <w:ilvl w:val="0"/>
          <w:numId w:val="14"/>
        </w:numPr>
        <w:rPr>
          <w:sz w:val="32"/>
          <w:szCs w:val="32"/>
        </w:rPr>
      </w:pPr>
      <w:r>
        <w:rPr>
          <w:sz w:val="32"/>
          <w:szCs w:val="32"/>
        </w:rPr>
        <w:t>Американская кампания «Белл системз» ежегодно тратит на подготовку и переподготовку кадров 800 млн. долларов. В ней постоянно заняты 7 тыс. преподавателей, ведущих несколько сот различных курсов и программ. Почему американское государство и предприниматели осуществляют крупные расходы на переподготовку работников? Как эти расходы связаны с эффективностью производства?</w:t>
      </w:r>
    </w:p>
    <w:p w:rsidR="000C189E" w:rsidRPr="005441AF" w:rsidRDefault="000C189E" w:rsidP="00F9334C">
      <w:pPr>
        <w:ind w:left="360"/>
        <w:jc w:val="center"/>
        <w:rPr>
          <w:b/>
          <w:sz w:val="36"/>
          <w:szCs w:val="36"/>
        </w:rPr>
      </w:pPr>
      <w:r w:rsidRPr="005441AF">
        <w:rPr>
          <w:b/>
          <w:sz w:val="36"/>
          <w:szCs w:val="36"/>
        </w:rPr>
        <w:t>Карточка 4.</w:t>
      </w:r>
    </w:p>
    <w:p w:rsidR="000C189E" w:rsidRDefault="000C189E" w:rsidP="00F9334C">
      <w:pPr>
        <w:numPr>
          <w:ilvl w:val="0"/>
          <w:numId w:val="15"/>
        </w:numPr>
        <w:rPr>
          <w:sz w:val="32"/>
          <w:szCs w:val="32"/>
        </w:rPr>
      </w:pPr>
      <w:r>
        <w:rPr>
          <w:sz w:val="32"/>
          <w:szCs w:val="32"/>
        </w:rPr>
        <w:t>Экономическая сфера жизни общества. Понятие «экономика», её роль в жизни общества.</w:t>
      </w:r>
    </w:p>
    <w:p w:rsidR="000C189E" w:rsidRDefault="000C189E" w:rsidP="00F9334C">
      <w:pPr>
        <w:numPr>
          <w:ilvl w:val="0"/>
          <w:numId w:val="15"/>
        </w:numPr>
        <w:rPr>
          <w:sz w:val="32"/>
          <w:szCs w:val="32"/>
        </w:rPr>
      </w:pPr>
      <w:r>
        <w:rPr>
          <w:sz w:val="32"/>
          <w:szCs w:val="32"/>
        </w:rPr>
        <w:t>Считаете ли вы справедливым большую оплату за большее количество произведенной продукции? За более качественную продукцию? Свою точку зрения аргументируйте.</w:t>
      </w:r>
    </w:p>
    <w:p w:rsidR="000C189E" w:rsidRDefault="000C189E" w:rsidP="00F9334C">
      <w:pPr>
        <w:rPr>
          <w:sz w:val="32"/>
          <w:szCs w:val="32"/>
        </w:rPr>
      </w:pPr>
    </w:p>
    <w:p w:rsidR="000C189E" w:rsidRDefault="000C189E" w:rsidP="00F9334C">
      <w:pPr>
        <w:rPr>
          <w:sz w:val="32"/>
          <w:szCs w:val="32"/>
        </w:rPr>
      </w:pPr>
    </w:p>
    <w:p w:rsidR="000C189E" w:rsidRDefault="000C189E" w:rsidP="00F9334C">
      <w:pPr>
        <w:rPr>
          <w:sz w:val="32"/>
          <w:szCs w:val="32"/>
        </w:rPr>
      </w:pPr>
    </w:p>
    <w:p w:rsidR="000C189E" w:rsidRDefault="000C189E" w:rsidP="00F9334C">
      <w:pPr>
        <w:jc w:val="center"/>
        <w:rPr>
          <w:b/>
          <w:sz w:val="36"/>
          <w:szCs w:val="36"/>
        </w:rPr>
      </w:pPr>
      <w:r w:rsidRPr="005441AF">
        <w:rPr>
          <w:b/>
          <w:sz w:val="36"/>
          <w:szCs w:val="36"/>
        </w:rPr>
        <w:t>Карточка 5.</w:t>
      </w:r>
    </w:p>
    <w:p w:rsidR="000C189E" w:rsidRPr="005441AF" w:rsidRDefault="000C189E" w:rsidP="00F9334C">
      <w:pPr>
        <w:numPr>
          <w:ilvl w:val="0"/>
          <w:numId w:val="16"/>
        </w:numPr>
        <w:rPr>
          <w:sz w:val="32"/>
          <w:szCs w:val="32"/>
        </w:rPr>
      </w:pPr>
      <w:r w:rsidRPr="005441AF">
        <w:rPr>
          <w:sz w:val="32"/>
          <w:szCs w:val="32"/>
        </w:rPr>
        <w:t>Человек в системе рыночных отношений.</w:t>
      </w:r>
    </w:p>
    <w:p w:rsidR="000C189E" w:rsidRPr="005441AF" w:rsidRDefault="000C189E" w:rsidP="00F9334C">
      <w:pPr>
        <w:numPr>
          <w:ilvl w:val="0"/>
          <w:numId w:val="16"/>
        </w:numPr>
        <w:rPr>
          <w:sz w:val="32"/>
          <w:szCs w:val="32"/>
        </w:rPr>
      </w:pPr>
      <w:r w:rsidRPr="005441AF">
        <w:rPr>
          <w:sz w:val="32"/>
          <w:szCs w:val="32"/>
        </w:rPr>
        <w:t>Какие выводы можно сделать из следующих высказываний?</w:t>
      </w:r>
    </w:p>
    <w:p w:rsidR="000C189E" w:rsidRPr="005441AF" w:rsidRDefault="000C189E" w:rsidP="00F9334C">
      <w:pPr>
        <w:ind w:left="360"/>
        <w:rPr>
          <w:sz w:val="32"/>
          <w:szCs w:val="32"/>
        </w:rPr>
      </w:pPr>
      <w:r w:rsidRPr="005441AF">
        <w:rPr>
          <w:sz w:val="32"/>
          <w:szCs w:val="32"/>
        </w:rPr>
        <w:t>а) примерно 80% опрошенных выразили неудовлетворенность своей заработанной платой.</w:t>
      </w:r>
    </w:p>
    <w:p w:rsidR="000C189E" w:rsidRDefault="000C189E" w:rsidP="00F9334C">
      <w:pPr>
        <w:ind w:left="360"/>
        <w:rPr>
          <w:sz w:val="32"/>
          <w:szCs w:val="32"/>
        </w:rPr>
      </w:pPr>
      <w:r w:rsidRPr="005441AF">
        <w:rPr>
          <w:sz w:val="32"/>
          <w:szCs w:val="32"/>
        </w:rPr>
        <w:t>б) примерно 65% опрошенных ответили, что они время от времени сравнивают свою зарплату с заработками других, 25% делают это часто.</w:t>
      </w:r>
    </w:p>
    <w:p w:rsidR="000C189E" w:rsidRPr="00151688" w:rsidRDefault="000C189E" w:rsidP="00F9334C">
      <w:pPr>
        <w:ind w:left="360"/>
        <w:jc w:val="center"/>
        <w:rPr>
          <w:b/>
          <w:sz w:val="36"/>
          <w:szCs w:val="36"/>
        </w:rPr>
      </w:pPr>
      <w:r w:rsidRPr="00151688">
        <w:rPr>
          <w:b/>
          <w:sz w:val="36"/>
          <w:szCs w:val="36"/>
        </w:rPr>
        <w:t>Карточка №6.</w:t>
      </w:r>
    </w:p>
    <w:p w:rsidR="000C189E" w:rsidRDefault="000C189E" w:rsidP="00F9334C">
      <w:pPr>
        <w:numPr>
          <w:ilvl w:val="0"/>
          <w:numId w:val="17"/>
        </w:numPr>
        <w:rPr>
          <w:sz w:val="32"/>
          <w:szCs w:val="32"/>
        </w:rPr>
      </w:pPr>
      <w:r>
        <w:rPr>
          <w:sz w:val="32"/>
          <w:szCs w:val="32"/>
        </w:rPr>
        <w:t>Россия в условиях рыночной экономики.</w:t>
      </w:r>
    </w:p>
    <w:p w:rsidR="000C189E" w:rsidRDefault="000C189E" w:rsidP="00F9334C">
      <w:pPr>
        <w:numPr>
          <w:ilvl w:val="0"/>
          <w:numId w:val="17"/>
        </w:numPr>
        <w:rPr>
          <w:sz w:val="32"/>
          <w:szCs w:val="32"/>
        </w:rPr>
      </w:pPr>
      <w:r>
        <w:rPr>
          <w:sz w:val="32"/>
          <w:szCs w:val="32"/>
        </w:rPr>
        <w:t xml:space="preserve">Система современных суперкомпьютеров может запомнить информацию, содержащуюся во всех библиотеках мира, т.е. фактически способна овладеть всей исторически накопленной памятью человечества. Подумайте, есть ли смысл, затрачивать средства на переподготовку кадров, если машины могут всё знать? </w:t>
      </w:r>
    </w:p>
    <w:p w:rsidR="000C189E" w:rsidRPr="00151688" w:rsidRDefault="000C189E" w:rsidP="00F9334C">
      <w:pPr>
        <w:ind w:left="360"/>
        <w:jc w:val="center"/>
        <w:rPr>
          <w:b/>
          <w:sz w:val="36"/>
          <w:szCs w:val="36"/>
        </w:rPr>
      </w:pPr>
      <w:r w:rsidRPr="00151688">
        <w:rPr>
          <w:b/>
          <w:sz w:val="36"/>
          <w:szCs w:val="36"/>
        </w:rPr>
        <w:t>Карточка № 7.</w:t>
      </w:r>
    </w:p>
    <w:p w:rsidR="000C189E" w:rsidRDefault="000C189E" w:rsidP="00F9334C">
      <w:pPr>
        <w:numPr>
          <w:ilvl w:val="0"/>
          <w:numId w:val="18"/>
        </w:numPr>
        <w:rPr>
          <w:sz w:val="32"/>
          <w:szCs w:val="32"/>
        </w:rPr>
      </w:pPr>
      <w:r>
        <w:rPr>
          <w:sz w:val="32"/>
          <w:szCs w:val="32"/>
        </w:rPr>
        <w:t>Что такое собственность? Виды собственности.</w:t>
      </w:r>
    </w:p>
    <w:p w:rsidR="000C189E" w:rsidRDefault="000C189E" w:rsidP="00F9334C">
      <w:pPr>
        <w:numPr>
          <w:ilvl w:val="0"/>
          <w:numId w:val="18"/>
        </w:numPr>
        <w:rPr>
          <w:sz w:val="32"/>
          <w:szCs w:val="32"/>
        </w:rPr>
      </w:pPr>
      <w:r>
        <w:rPr>
          <w:sz w:val="32"/>
          <w:szCs w:val="32"/>
        </w:rPr>
        <w:t>Считаете ли вы справедливым, что лучшие по сравнению с другими материальные условия имеет тот, кто</w:t>
      </w:r>
    </w:p>
    <w:p w:rsidR="000C189E" w:rsidRDefault="000C189E" w:rsidP="00F9334C">
      <w:pPr>
        <w:ind w:left="360"/>
        <w:rPr>
          <w:sz w:val="32"/>
          <w:szCs w:val="32"/>
        </w:rPr>
      </w:pPr>
      <w:r>
        <w:rPr>
          <w:sz w:val="32"/>
          <w:szCs w:val="32"/>
        </w:rPr>
        <w:t>– лучше и больше работает;</w:t>
      </w:r>
    </w:p>
    <w:p w:rsidR="000C189E" w:rsidRDefault="000C189E" w:rsidP="00F9334C">
      <w:pPr>
        <w:ind w:left="360"/>
        <w:rPr>
          <w:sz w:val="32"/>
          <w:szCs w:val="32"/>
        </w:rPr>
      </w:pPr>
      <w:r>
        <w:rPr>
          <w:sz w:val="32"/>
          <w:szCs w:val="32"/>
        </w:rPr>
        <w:t>– получил большое наследство.</w:t>
      </w:r>
    </w:p>
    <w:p w:rsidR="000C189E" w:rsidRDefault="000C189E" w:rsidP="00F9334C">
      <w:pPr>
        <w:ind w:left="360"/>
        <w:rPr>
          <w:sz w:val="32"/>
          <w:szCs w:val="32"/>
        </w:rPr>
      </w:pPr>
      <w:r>
        <w:rPr>
          <w:sz w:val="32"/>
          <w:szCs w:val="32"/>
        </w:rPr>
        <w:t>Своё мнение аргументируйте.</w:t>
      </w:r>
    </w:p>
    <w:p w:rsidR="000C189E" w:rsidRPr="00557E04" w:rsidRDefault="000C189E" w:rsidP="00F9334C">
      <w:pPr>
        <w:ind w:left="360"/>
        <w:jc w:val="center"/>
        <w:rPr>
          <w:b/>
          <w:sz w:val="36"/>
          <w:szCs w:val="36"/>
        </w:rPr>
      </w:pPr>
      <w:r w:rsidRPr="00557E04">
        <w:rPr>
          <w:b/>
          <w:sz w:val="36"/>
          <w:szCs w:val="36"/>
        </w:rPr>
        <w:t>Карточка № 8.</w:t>
      </w:r>
    </w:p>
    <w:p w:rsidR="000C189E" w:rsidRDefault="000C189E" w:rsidP="00F9334C">
      <w:pPr>
        <w:numPr>
          <w:ilvl w:val="0"/>
          <w:numId w:val="19"/>
        </w:numPr>
        <w:rPr>
          <w:sz w:val="32"/>
          <w:szCs w:val="32"/>
        </w:rPr>
      </w:pPr>
      <w:r>
        <w:rPr>
          <w:sz w:val="32"/>
          <w:szCs w:val="32"/>
        </w:rPr>
        <w:t>Спрос и предложение</w:t>
      </w:r>
    </w:p>
    <w:p w:rsidR="000C189E" w:rsidRPr="00DD42F9" w:rsidRDefault="000C189E" w:rsidP="00F9334C">
      <w:pPr>
        <w:numPr>
          <w:ilvl w:val="0"/>
          <w:numId w:val="19"/>
        </w:numPr>
        <w:rPr>
          <w:sz w:val="32"/>
          <w:szCs w:val="32"/>
        </w:rPr>
      </w:pPr>
      <w:r>
        <w:rPr>
          <w:sz w:val="32"/>
          <w:szCs w:val="32"/>
        </w:rPr>
        <w:t>Закон «О защите прав потребителей», содержание и основные понятия.</w:t>
      </w:r>
    </w:p>
    <w:p w:rsidR="000C189E" w:rsidRDefault="000C189E" w:rsidP="00F9334C">
      <w:pPr>
        <w:rPr>
          <w:sz w:val="32"/>
          <w:szCs w:val="32"/>
        </w:rPr>
      </w:pPr>
    </w:p>
    <w:p w:rsidR="000C189E" w:rsidRDefault="000C189E" w:rsidP="00F9334C">
      <w:pPr>
        <w:rPr>
          <w:sz w:val="32"/>
          <w:szCs w:val="32"/>
        </w:rPr>
      </w:pPr>
    </w:p>
    <w:p w:rsidR="000C189E" w:rsidRDefault="000C189E" w:rsidP="00F9334C">
      <w:pPr>
        <w:rPr>
          <w:sz w:val="32"/>
          <w:szCs w:val="32"/>
        </w:rPr>
      </w:pPr>
    </w:p>
    <w:p w:rsidR="000C189E" w:rsidRDefault="000C189E" w:rsidP="00F9334C">
      <w:pPr>
        <w:rPr>
          <w:sz w:val="32"/>
          <w:szCs w:val="32"/>
        </w:rPr>
      </w:pPr>
    </w:p>
    <w:p w:rsidR="000C189E" w:rsidRDefault="000C189E" w:rsidP="00F9334C">
      <w:pPr>
        <w:rPr>
          <w:sz w:val="32"/>
          <w:szCs w:val="32"/>
        </w:rPr>
      </w:pPr>
    </w:p>
    <w:p w:rsidR="000C189E" w:rsidRDefault="000C189E" w:rsidP="00F9334C">
      <w:pPr>
        <w:rPr>
          <w:sz w:val="32"/>
          <w:szCs w:val="32"/>
        </w:rPr>
      </w:pPr>
    </w:p>
    <w:p w:rsidR="000C189E" w:rsidRDefault="000C189E" w:rsidP="00F9334C">
      <w:pPr>
        <w:jc w:val="center"/>
        <w:rPr>
          <w:b/>
          <w:sz w:val="36"/>
          <w:szCs w:val="36"/>
        </w:rPr>
      </w:pPr>
    </w:p>
    <w:p w:rsidR="000C189E" w:rsidRDefault="000C189E" w:rsidP="00F9334C">
      <w:pPr>
        <w:jc w:val="center"/>
        <w:rPr>
          <w:b/>
          <w:sz w:val="36"/>
          <w:szCs w:val="36"/>
        </w:rPr>
      </w:pPr>
    </w:p>
    <w:p w:rsidR="000C189E" w:rsidRDefault="000C189E" w:rsidP="00F9334C">
      <w:pPr>
        <w:jc w:val="center"/>
        <w:rPr>
          <w:b/>
          <w:sz w:val="36"/>
          <w:szCs w:val="36"/>
        </w:rPr>
      </w:pPr>
    </w:p>
    <w:p w:rsidR="000C189E" w:rsidRDefault="000C189E" w:rsidP="00F9334C">
      <w:pPr>
        <w:jc w:val="center"/>
        <w:rPr>
          <w:b/>
          <w:sz w:val="36"/>
          <w:szCs w:val="36"/>
        </w:rPr>
      </w:pPr>
    </w:p>
    <w:p w:rsidR="000C189E" w:rsidRDefault="000C189E" w:rsidP="00F9334C">
      <w:pPr>
        <w:jc w:val="center"/>
        <w:rPr>
          <w:b/>
          <w:sz w:val="36"/>
          <w:szCs w:val="36"/>
        </w:rPr>
      </w:pPr>
    </w:p>
    <w:p w:rsidR="000C189E" w:rsidRDefault="000C189E" w:rsidP="00F9334C">
      <w:pPr>
        <w:jc w:val="center"/>
        <w:rPr>
          <w:b/>
          <w:sz w:val="36"/>
          <w:szCs w:val="36"/>
        </w:rPr>
      </w:pPr>
      <w:r w:rsidRPr="00E07856">
        <w:rPr>
          <w:b/>
          <w:sz w:val="36"/>
          <w:szCs w:val="36"/>
        </w:rPr>
        <w:t>Ответы на вопросы по карточкам к разделу «Экономика».</w:t>
      </w:r>
    </w:p>
    <w:p w:rsidR="000C189E" w:rsidRDefault="000C189E" w:rsidP="00F9334C">
      <w:pPr>
        <w:jc w:val="center"/>
        <w:rPr>
          <w:b/>
          <w:sz w:val="36"/>
          <w:szCs w:val="36"/>
        </w:rPr>
      </w:pPr>
      <w:r>
        <w:rPr>
          <w:b/>
          <w:sz w:val="36"/>
          <w:szCs w:val="36"/>
        </w:rPr>
        <w:t>Карточка 1.</w:t>
      </w:r>
    </w:p>
    <w:p w:rsidR="000C189E" w:rsidRPr="00615F54" w:rsidRDefault="000C189E" w:rsidP="00F9334C">
      <w:pPr>
        <w:numPr>
          <w:ilvl w:val="0"/>
          <w:numId w:val="20"/>
        </w:numPr>
        <w:rPr>
          <w:b/>
          <w:sz w:val="32"/>
          <w:szCs w:val="32"/>
        </w:rPr>
      </w:pPr>
      <w:r w:rsidRPr="00615F54">
        <w:rPr>
          <w:b/>
          <w:sz w:val="32"/>
          <w:szCs w:val="32"/>
        </w:rPr>
        <w:t>Типы экономических систем:</w:t>
      </w:r>
    </w:p>
    <w:p w:rsidR="000C189E" w:rsidRDefault="000C189E" w:rsidP="00F9334C">
      <w:pPr>
        <w:ind w:left="360"/>
        <w:rPr>
          <w:sz w:val="32"/>
          <w:szCs w:val="32"/>
        </w:rPr>
      </w:pPr>
      <w:r w:rsidRPr="00E07856">
        <w:rPr>
          <w:sz w:val="32"/>
          <w:szCs w:val="32"/>
        </w:rPr>
        <w:t xml:space="preserve"> </w:t>
      </w:r>
      <w:r w:rsidRPr="00615F54">
        <w:rPr>
          <w:b/>
          <w:sz w:val="32"/>
          <w:szCs w:val="32"/>
        </w:rPr>
        <w:t>административно-командная, или плановая, или централизованная.</w:t>
      </w:r>
      <w:r w:rsidRPr="00E07856">
        <w:rPr>
          <w:b/>
          <w:sz w:val="32"/>
          <w:szCs w:val="32"/>
        </w:rPr>
        <w:t xml:space="preserve"> </w:t>
      </w:r>
      <w:r w:rsidRPr="00615F54">
        <w:rPr>
          <w:sz w:val="32"/>
          <w:szCs w:val="32"/>
        </w:rPr>
        <w:t>Основные черты</w:t>
      </w:r>
      <w:r>
        <w:rPr>
          <w:b/>
          <w:sz w:val="32"/>
          <w:szCs w:val="32"/>
        </w:rPr>
        <w:t xml:space="preserve">: </w:t>
      </w:r>
      <w:r>
        <w:rPr>
          <w:sz w:val="32"/>
          <w:szCs w:val="32"/>
        </w:rPr>
        <w:t>стабильность, устойчивость, возможность решения социальных вопросов. Основана на государственной собственности, которая провозглашается единой и неделимой. Отрицательные черты: нет стимулов развития, предпринимательского интереса, негибкость, бюрократизация, дефицит многих товаров.</w:t>
      </w:r>
    </w:p>
    <w:p w:rsidR="000C189E" w:rsidRPr="00615F54" w:rsidRDefault="000C189E" w:rsidP="00F9334C">
      <w:pPr>
        <w:ind w:left="360"/>
        <w:rPr>
          <w:b/>
          <w:sz w:val="32"/>
          <w:szCs w:val="32"/>
        </w:rPr>
      </w:pPr>
      <w:r w:rsidRPr="00615F54">
        <w:rPr>
          <w:b/>
          <w:sz w:val="32"/>
          <w:szCs w:val="32"/>
        </w:rPr>
        <w:t>Рыночная экономика</w:t>
      </w:r>
      <w:r>
        <w:rPr>
          <w:sz w:val="32"/>
          <w:szCs w:val="32"/>
        </w:rPr>
        <w:t xml:space="preserve"> основана на частной собственности. Основные черты: свобода предпринимательства, конкуренция, предпринимательский интерес, но в то же время подвержена кризисам, порождает социальное расслоение общества, неспособна </w:t>
      </w:r>
      <w:r w:rsidRPr="00615F54">
        <w:rPr>
          <w:sz w:val="32"/>
          <w:szCs w:val="32"/>
        </w:rPr>
        <w:t>создавать общественные блага</w:t>
      </w:r>
      <w:r w:rsidRPr="00615F54">
        <w:rPr>
          <w:b/>
          <w:sz w:val="32"/>
          <w:szCs w:val="32"/>
        </w:rPr>
        <w:t>.</w:t>
      </w:r>
    </w:p>
    <w:p w:rsidR="000C189E" w:rsidRDefault="000C189E" w:rsidP="00F9334C">
      <w:pPr>
        <w:ind w:left="360"/>
        <w:rPr>
          <w:sz w:val="32"/>
          <w:szCs w:val="32"/>
        </w:rPr>
      </w:pPr>
      <w:r w:rsidRPr="00615F54">
        <w:rPr>
          <w:b/>
          <w:sz w:val="32"/>
          <w:szCs w:val="32"/>
        </w:rPr>
        <w:t>Смешанная</w:t>
      </w:r>
      <w:r>
        <w:rPr>
          <w:sz w:val="32"/>
          <w:szCs w:val="32"/>
        </w:rPr>
        <w:t xml:space="preserve"> экономика основана на различных формах собственности; частной, государственной, коллективной и других . Соединяет в себе черты первых двух систем. Ряд социальных вопросов решает и сглаживает государство.</w:t>
      </w:r>
    </w:p>
    <w:p w:rsidR="000C189E" w:rsidRDefault="000C189E" w:rsidP="00F9334C">
      <w:pPr>
        <w:ind w:left="360"/>
        <w:rPr>
          <w:sz w:val="32"/>
          <w:szCs w:val="32"/>
        </w:rPr>
      </w:pPr>
      <w:r w:rsidRPr="00615F54">
        <w:rPr>
          <w:b/>
          <w:sz w:val="32"/>
          <w:szCs w:val="32"/>
        </w:rPr>
        <w:t>Традиционная экономика</w:t>
      </w:r>
      <w:r>
        <w:rPr>
          <w:sz w:val="32"/>
          <w:szCs w:val="32"/>
        </w:rPr>
        <w:t xml:space="preserve"> – самая древняя система, основана на низком техническом уровне, преобладании ручного труда, общинной собственности, опоре на прошлый опыт и традиции.</w:t>
      </w:r>
    </w:p>
    <w:p w:rsidR="000C189E" w:rsidRPr="003763B2" w:rsidRDefault="000C189E" w:rsidP="00F9334C">
      <w:pPr>
        <w:ind w:left="360"/>
        <w:jc w:val="center"/>
        <w:rPr>
          <w:sz w:val="36"/>
          <w:szCs w:val="36"/>
        </w:rPr>
      </w:pPr>
      <w:r w:rsidRPr="003763B2">
        <w:rPr>
          <w:b/>
          <w:sz w:val="36"/>
          <w:szCs w:val="36"/>
        </w:rPr>
        <w:t>Карточка 2</w:t>
      </w:r>
      <w:r w:rsidRPr="003763B2">
        <w:rPr>
          <w:sz w:val="36"/>
          <w:szCs w:val="36"/>
        </w:rPr>
        <w:t>.</w:t>
      </w:r>
    </w:p>
    <w:p w:rsidR="000C189E" w:rsidRDefault="000C189E" w:rsidP="00F9334C">
      <w:pPr>
        <w:numPr>
          <w:ilvl w:val="0"/>
          <w:numId w:val="21"/>
        </w:numPr>
        <w:rPr>
          <w:sz w:val="32"/>
          <w:szCs w:val="32"/>
        </w:rPr>
      </w:pPr>
      <w:r>
        <w:rPr>
          <w:sz w:val="32"/>
          <w:szCs w:val="32"/>
        </w:rPr>
        <w:t>Государство воздействует на экономику:</w:t>
      </w:r>
    </w:p>
    <w:p w:rsidR="000C189E" w:rsidRDefault="000C189E" w:rsidP="00F9334C">
      <w:pPr>
        <w:ind w:left="360"/>
        <w:rPr>
          <w:sz w:val="32"/>
          <w:szCs w:val="32"/>
        </w:rPr>
      </w:pPr>
      <w:r>
        <w:rPr>
          <w:sz w:val="32"/>
          <w:szCs w:val="32"/>
        </w:rPr>
        <w:t>- правовое регулирование экономики;</w:t>
      </w:r>
    </w:p>
    <w:p w:rsidR="000C189E" w:rsidRDefault="000C189E" w:rsidP="00F9334C">
      <w:pPr>
        <w:ind w:left="360"/>
        <w:rPr>
          <w:sz w:val="32"/>
          <w:szCs w:val="32"/>
        </w:rPr>
      </w:pPr>
      <w:r>
        <w:rPr>
          <w:sz w:val="32"/>
          <w:szCs w:val="32"/>
        </w:rPr>
        <w:t>- гос. заказы, закупка товаров для расширения внутреннего рынка;</w:t>
      </w:r>
    </w:p>
    <w:p w:rsidR="000C189E" w:rsidRDefault="000C189E" w:rsidP="00F9334C">
      <w:pPr>
        <w:ind w:left="360"/>
        <w:rPr>
          <w:sz w:val="32"/>
          <w:szCs w:val="32"/>
        </w:rPr>
      </w:pPr>
      <w:r>
        <w:rPr>
          <w:sz w:val="32"/>
          <w:szCs w:val="32"/>
        </w:rPr>
        <w:t>- финансово-экономическое регулирование в форме налогов;</w:t>
      </w:r>
    </w:p>
    <w:p w:rsidR="000C189E" w:rsidRDefault="000C189E" w:rsidP="00F9334C">
      <w:pPr>
        <w:ind w:left="360"/>
        <w:rPr>
          <w:sz w:val="32"/>
          <w:szCs w:val="32"/>
        </w:rPr>
      </w:pPr>
      <w:r>
        <w:rPr>
          <w:sz w:val="32"/>
          <w:szCs w:val="32"/>
        </w:rPr>
        <w:t>- кредитно-денежная система, госбанк даёт кредиты для расширения производства;</w:t>
      </w:r>
    </w:p>
    <w:p w:rsidR="000C189E" w:rsidRDefault="000C189E" w:rsidP="00F9334C">
      <w:pPr>
        <w:ind w:left="360"/>
        <w:rPr>
          <w:sz w:val="32"/>
          <w:szCs w:val="32"/>
        </w:rPr>
      </w:pPr>
      <w:r>
        <w:rPr>
          <w:sz w:val="32"/>
          <w:szCs w:val="32"/>
        </w:rPr>
        <w:t>- экономическое программирование, программы, прогнозы, анализ вариантов равновесия между производством и потреблением.</w:t>
      </w:r>
    </w:p>
    <w:p w:rsidR="000C189E" w:rsidRDefault="000C189E" w:rsidP="00F9334C">
      <w:pPr>
        <w:ind w:left="360"/>
        <w:rPr>
          <w:sz w:val="32"/>
          <w:szCs w:val="32"/>
        </w:rPr>
      </w:pPr>
      <w:r>
        <w:rPr>
          <w:sz w:val="32"/>
          <w:szCs w:val="32"/>
        </w:rPr>
        <w:t>Главная задача государства – свести к минимуму отрицательные последствия рыночных реформ ( безработица, рост цен, некачественная продукция и т. д.).</w:t>
      </w:r>
    </w:p>
    <w:p w:rsidR="000C189E" w:rsidRDefault="000C189E" w:rsidP="00F9334C">
      <w:pPr>
        <w:ind w:left="360"/>
        <w:rPr>
          <w:sz w:val="32"/>
          <w:szCs w:val="32"/>
        </w:rPr>
      </w:pPr>
    </w:p>
    <w:p w:rsidR="000C189E" w:rsidRPr="003763B2" w:rsidRDefault="000C189E" w:rsidP="00F9334C">
      <w:pPr>
        <w:ind w:left="360"/>
        <w:jc w:val="center"/>
        <w:rPr>
          <w:b/>
          <w:sz w:val="36"/>
          <w:szCs w:val="36"/>
        </w:rPr>
      </w:pPr>
      <w:r w:rsidRPr="003763B2">
        <w:rPr>
          <w:b/>
          <w:sz w:val="36"/>
          <w:szCs w:val="36"/>
        </w:rPr>
        <w:t>Карточка 3.</w:t>
      </w:r>
    </w:p>
    <w:p w:rsidR="000C189E" w:rsidRDefault="000C189E" w:rsidP="00F9334C">
      <w:pPr>
        <w:numPr>
          <w:ilvl w:val="0"/>
          <w:numId w:val="22"/>
        </w:numPr>
        <w:rPr>
          <w:sz w:val="32"/>
          <w:szCs w:val="32"/>
        </w:rPr>
      </w:pPr>
      <w:r>
        <w:rPr>
          <w:sz w:val="32"/>
          <w:szCs w:val="32"/>
        </w:rPr>
        <w:t>Приватизация – это преобразование отношений собственности. Заключающееся в переходе объектов государственной собственности в частную, коллективную, акционерную.</w:t>
      </w:r>
    </w:p>
    <w:p w:rsidR="000C189E" w:rsidRDefault="000C189E" w:rsidP="00F9334C">
      <w:pPr>
        <w:ind w:left="360"/>
        <w:rPr>
          <w:sz w:val="32"/>
          <w:szCs w:val="32"/>
        </w:rPr>
      </w:pPr>
      <w:r>
        <w:rPr>
          <w:sz w:val="32"/>
          <w:szCs w:val="32"/>
        </w:rPr>
        <w:t>Направления приватизации:</w:t>
      </w:r>
    </w:p>
    <w:p w:rsidR="000C189E" w:rsidRDefault="000C189E" w:rsidP="00F9334C">
      <w:pPr>
        <w:ind w:left="360"/>
        <w:rPr>
          <w:sz w:val="32"/>
          <w:szCs w:val="32"/>
        </w:rPr>
      </w:pPr>
      <w:r>
        <w:rPr>
          <w:sz w:val="32"/>
          <w:szCs w:val="32"/>
        </w:rPr>
        <w:t>- продажа магазинов, предприятий;</w:t>
      </w:r>
    </w:p>
    <w:p w:rsidR="000C189E" w:rsidRDefault="000C189E" w:rsidP="00F9334C">
      <w:pPr>
        <w:ind w:left="360"/>
        <w:rPr>
          <w:sz w:val="32"/>
          <w:szCs w:val="32"/>
        </w:rPr>
      </w:pPr>
      <w:r>
        <w:rPr>
          <w:sz w:val="32"/>
          <w:szCs w:val="32"/>
        </w:rPr>
        <w:t>- передача или продажа жилья;</w:t>
      </w:r>
    </w:p>
    <w:p w:rsidR="000C189E" w:rsidRDefault="000C189E" w:rsidP="00F9334C">
      <w:pPr>
        <w:ind w:left="360"/>
        <w:rPr>
          <w:sz w:val="32"/>
          <w:szCs w:val="32"/>
        </w:rPr>
      </w:pPr>
      <w:r>
        <w:rPr>
          <w:sz w:val="32"/>
          <w:szCs w:val="32"/>
        </w:rPr>
        <w:t>- предоставление земли под фермерские хозяйства;</w:t>
      </w:r>
    </w:p>
    <w:p w:rsidR="000C189E" w:rsidRDefault="000C189E" w:rsidP="00F9334C">
      <w:pPr>
        <w:ind w:left="360"/>
        <w:rPr>
          <w:sz w:val="32"/>
          <w:szCs w:val="32"/>
        </w:rPr>
      </w:pPr>
      <w:r>
        <w:rPr>
          <w:sz w:val="32"/>
          <w:szCs w:val="32"/>
        </w:rPr>
        <w:t>- создание акционерных компаний;</w:t>
      </w:r>
    </w:p>
    <w:p w:rsidR="000C189E" w:rsidRDefault="000C189E" w:rsidP="00F9334C">
      <w:pPr>
        <w:ind w:left="360"/>
        <w:rPr>
          <w:sz w:val="32"/>
          <w:szCs w:val="32"/>
        </w:rPr>
      </w:pPr>
      <w:r>
        <w:rPr>
          <w:sz w:val="32"/>
          <w:szCs w:val="32"/>
        </w:rPr>
        <w:t>- продажа трудовым коллективам объектов незавершенного строительства.</w:t>
      </w:r>
    </w:p>
    <w:p w:rsidR="000C189E" w:rsidRPr="00D96231" w:rsidRDefault="000C189E" w:rsidP="00F9334C">
      <w:pPr>
        <w:ind w:left="360"/>
        <w:jc w:val="center"/>
        <w:rPr>
          <w:b/>
          <w:sz w:val="36"/>
          <w:szCs w:val="36"/>
        </w:rPr>
      </w:pPr>
      <w:r w:rsidRPr="00D96231">
        <w:rPr>
          <w:b/>
          <w:sz w:val="36"/>
          <w:szCs w:val="36"/>
        </w:rPr>
        <w:t>Карточка 4.</w:t>
      </w:r>
    </w:p>
    <w:p w:rsidR="000C189E" w:rsidRDefault="000C189E" w:rsidP="00F9334C">
      <w:pPr>
        <w:ind w:left="360"/>
        <w:rPr>
          <w:sz w:val="32"/>
          <w:szCs w:val="32"/>
        </w:rPr>
      </w:pPr>
      <w:r>
        <w:rPr>
          <w:sz w:val="32"/>
          <w:szCs w:val="32"/>
        </w:rPr>
        <w:t>1. Экономика – широкая область в жизни общества, включающая в себя:</w:t>
      </w:r>
    </w:p>
    <w:p w:rsidR="000C189E" w:rsidRDefault="000C189E" w:rsidP="00F9334C">
      <w:pPr>
        <w:ind w:left="360"/>
        <w:rPr>
          <w:sz w:val="32"/>
          <w:szCs w:val="32"/>
        </w:rPr>
      </w:pPr>
      <w:r>
        <w:rPr>
          <w:sz w:val="32"/>
          <w:szCs w:val="32"/>
        </w:rPr>
        <w:t>- экономику предприятий, отраслей;</w:t>
      </w:r>
    </w:p>
    <w:p w:rsidR="000C189E" w:rsidRDefault="000C189E" w:rsidP="00F9334C">
      <w:pPr>
        <w:ind w:left="360"/>
        <w:rPr>
          <w:sz w:val="32"/>
          <w:szCs w:val="32"/>
        </w:rPr>
      </w:pPr>
      <w:r>
        <w:rPr>
          <w:sz w:val="32"/>
          <w:szCs w:val="32"/>
        </w:rPr>
        <w:t>- народное хозяйство в целом;</w:t>
      </w:r>
    </w:p>
    <w:p w:rsidR="000C189E" w:rsidRDefault="000C189E" w:rsidP="00F9334C">
      <w:pPr>
        <w:ind w:left="360"/>
        <w:rPr>
          <w:sz w:val="32"/>
          <w:szCs w:val="32"/>
        </w:rPr>
      </w:pPr>
      <w:r>
        <w:rPr>
          <w:sz w:val="32"/>
          <w:szCs w:val="32"/>
        </w:rPr>
        <w:t>- различные стороны хозяйственной деятельности;</w:t>
      </w:r>
    </w:p>
    <w:p w:rsidR="000C189E" w:rsidRDefault="000C189E" w:rsidP="00F9334C">
      <w:pPr>
        <w:ind w:left="360"/>
        <w:rPr>
          <w:sz w:val="32"/>
          <w:szCs w:val="32"/>
        </w:rPr>
      </w:pPr>
      <w:r>
        <w:rPr>
          <w:sz w:val="32"/>
          <w:szCs w:val="32"/>
        </w:rPr>
        <w:t>- финансы и т.д.</w:t>
      </w:r>
    </w:p>
    <w:p w:rsidR="000C189E" w:rsidRDefault="000C189E" w:rsidP="00F9334C">
      <w:pPr>
        <w:ind w:left="360"/>
        <w:rPr>
          <w:sz w:val="32"/>
          <w:szCs w:val="32"/>
        </w:rPr>
      </w:pPr>
      <w:r>
        <w:rPr>
          <w:sz w:val="32"/>
          <w:szCs w:val="32"/>
        </w:rPr>
        <w:t>Экономика – это совокупность производственных отношений, складывающихся в сфере производства, обмена и потребления продуктов труда.</w:t>
      </w:r>
    </w:p>
    <w:p w:rsidR="000C189E" w:rsidRDefault="000C189E" w:rsidP="00F9334C">
      <w:pPr>
        <w:ind w:left="360"/>
        <w:rPr>
          <w:sz w:val="32"/>
          <w:szCs w:val="32"/>
        </w:rPr>
      </w:pPr>
      <w:r>
        <w:rPr>
          <w:sz w:val="32"/>
          <w:szCs w:val="32"/>
        </w:rPr>
        <w:t>Основу экономики образует процесс производства, совершающийся при определенных отношениях собственности на средства производства.</w:t>
      </w:r>
    </w:p>
    <w:p w:rsidR="000C189E" w:rsidRPr="00D96231" w:rsidRDefault="000C189E" w:rsidP="00F9334C">
      <w:pPr>
        <w:ind w:left="360"/>
        <w:jc w:val="center"/>
        <w:rPr>
          <w:b/>
          <w:sz w:val="36"/>
          <w:szCs w:val="36"/>
        </w:rPr>
      </w:pPr>
      <w:r w:rsidRPr="00D96231">
        <w:rPr>
          <w:b/>
          <w:sz w:val="36"/>
          <w:szCs w:val="36"/>
        </w:rPr>
        <w:t>Карточка 5.</w:t>
      </w:r>
    </w:p>
    <w:p w:rsidR="000C189E" w:rsidRDefault="000C189E" w:rsidP="00F9334C">
      <w:pPr>
        <w:numPr>
          <w:ilvl w:val="0"/>
          <w:numId w:val="23"/>
        </w:numPr>
        <w:rPr>
          <w:sz w:val="32"/>
          <w:szCs w:val="32"/>
        </w:rPr>
      </w:pPr>
      <w:r>
        <w:rPr>
          <w:sz w:val="32"/>
          <w:szCs w:val="32"/>
        </w:rPr>
        <w:t>Каждый человек является участником рыночных отношений, производства товаров и услуг. Получая за них вознаграждение, он владеет большей или меньшей собственностью, выступает в роли продавца или покупателя. Любой человек чем-нибудь владеет, в этом проявляется его право быть собственником. Собственность создается согласно закону: за счет трудовых доходов, предпринимательской деятельности, ведения собственного хозяйства, имущества , переданного по наследству. Нормальный человек заботится о сохранении и приумножении своей собственности. Предпринимательская деятельность – это инициативная, самостоятельная деятельность граждан, направленная на получение прибыли.</w:t>
      </w:r>
    </w:p>
    <w:p w:rsidR="000C189E" w:rsidRPr="00E121B5" w:rsidRDefault="000C189E" w:rsidP="00F9334C">
      <w:pPr>
        <w:ind w:left="360"/>
        <w:jc w:val="center"/>
        <w:rPr>
          <w:b/>
          <w:sz w:val="36"/>
          <w:szCs w:val="36"/>
        </w:rPr>
      </w:pPr>
      <w:r w:rsidRPr="00E121B5">
        <w:rPr>
          <w:b/>
          <w:sz w:val="36"/>
          <w:szCs w:val="36"/>
        </w:rPr>
        <w:t>Карточка 6.</w:t>
      </w:r>
    </w:p>
    <w:p w:rsidR="000C189E" w:rsidRDefault="000C189E" w:rsidP="00F9334C">
      <w:pPr>
        <w:numPr>
          <w:ilvl w:val="0"/>
          <w:numId w:val="24"/>
        </w:numPr>
        <w:rPr>
          <w:sz w:val="32"/>
          <w:szCs w:val="32"/>
        </w:rPr>
      </w:pPr>
      <w:r>
        <w:rPr>
          <w:sz w:val="32"/>
          <w:szCs w:val="32"/>
        </w:rPr>
        <w:t>Россия перешла от административно-командной экономики к рыночной. Основные направления этого перехода:</w:t>
      </w:r>
    </w:p>
    <w:p w:rsidR="000C189E" w:rsidRDefault="000C189E" w:rsidP="00F9334C">
      <w:pPr>
        <w:ind w:left="360"/>
        <w:rPr>
          <w:sz w:val="32"/>
          <w:szCs w:val="32"/>
        </w:rPr>
      </w:pPr>
      <w:r>
        <w:rPr>
          <w:sz w:val="32"/>
          <w:szCs w:val="32"/>
        </w:rPr>
        <w:t>– формирование рыночных структур;</w:t>
      </w:r>
    </w:p>
    <w:p w:rsidR="000C189E" w:rsidRDefault="000C189E" w:rsidP="00F9334C">
      <w:pPr>
        <w:ind w:left="360"/>
        <w:rPr>
          <w:sz w:val="32"/>
          <w:szCs w:val="32"/>
        </w:rPr>
      </w:pPr>
      <w:r>
        <w:rPr>
          <w:sz w:val="32"/>
          <w:szCs w:val="32"/>
        </w:rPr>
        <w:t>-  приватизация;</w:t>
      </w:r>
    </w:p>
    <w:p w:rsidR="000C189E" w:rsidRDefault="000C189E" w:rsidP="00F9334C">
      <w:pPr>
        <w:ind w:left="360"/>
        <w:rPr>
          <w:sz w:val="32"/>
          <w:szCs w:val="32"/>
        </w:rPr>
      </w:pPr>
      <w:r>
        <w:rPr>
          <w:sz w:val="32"/>
          <w:szCs w:val="32"/>
        </w:rPr>
        <w:t>- свободные рыночные цены;</w:t>
      </w:r>
    </w:p>
    <w:p w:rsidR="000C189E" w:rsidRPr="00E121B5" w:rsidRDefault="000C189E" w:rsidP="00F9334C">
      <w:pPr>
        <w:ind w:left="360"/>
        <w:rPr>
          <w:sz w:val="32"/>
          <w:szCs w:val="32"/>
        </w:rPr>
      </w:pPr>
      <w:r w:rsidRPr="00E121B5">
        <w:rPr>
          <w:sz w:val="32"/>
          <w:szCs w:val="32"/>
        </w:rPr>
        <w:t>- совершенствование налоговой и таможенной политики и т.д.</w:t>
      </w:r>
    </w:p>
    <w:p w:rsidR="000C189E" w:rsidRPr="00E121B5" w:rsidRDefault="000C189E" w:rsidP="00F9334C">
      <w:pPr>
        <w:ind w:left="360"/>
        <w:jc w:val="center"/>
        <w:rPr>
          <w:sz w:val="36"/>
          <w:szCs w:val="36"/>
        </w:rPr>
      </w:pPr>
      <w:r w:rsidRPr="00E121B5">
        <w:rPr>
          <w:b/>
          <w:sz w:val="36"/>
          <w:szCs w:val="36"/>
        </w:rPr>
        <w:t>Карточка</w:t>
      </w:r>
      <w:r w:rsidRPr="00E121B5">
        <w:rPr>
          <w:sz w:val="36"/>
          <w:szCs w:val="36"/>
        </w:rPr>
        <w:t xml:space="preserve"> 7.</w:t>
      </w:r>
    </w:p>
    <w:p w:rsidR="000C189E" w:rsidRDefault="000C189E" w:rsidP="00F9334C">
      <w:pPr>
        <w:numPr>
          <w:ilvl w:val="0"/>
          <w:numId w:val="25"/>
        </w:numPr>
        <w:rPr>
          <w:sz w:val="32"/>
          <w:szCs w:val="32"/>
        </w:rPr>
      </w:pPr>
      <w:r>
        <w:rPr>
          <w:sz w:val="32"/>
          <w:szCs w:val="32"/>
        </w:rPr>
        <w:t>Собственность – это принадлежность объектов определенным людям, и возникающие в связи с этим, отношения между людьми. Виды собственности: частная, государственная, коллективная, групповая, смешанная и другие. Субъект собственности – это активная сторона отношений присвоения: люди, организации.</w:t>
      </w:r>
    </w:p>
    <w:p w:rsidR="000C189E" w:rsidRDefault="000C189E" w:rsidP="00F9334C">
      <w:pPr>
        <w:ind w:left="360"/>
        <w:rPr>
          <w:sz w:val="32"/>
          <w:szCs w:val="32"/>
        </w:rPr>
      </w:pPr>
      <w:r>
        <w:rPr>
          <w:sz w:val="32"/>
          <w:szCs w:val="32"/>
        </w:rPr>
        <w:t>Объект – это пассивная сторона отношений собственности, в виде предметов природы, веществ и т.д.</w:t>
      </w:r>
    </w:p>
    <w:p w:rsidR="000C189E" w:rsidRDefault="000C189E" w:rsidP="00F9334C">
      <w:pPr>
        <w:ind w:left="360"/>
        <w:jc w:val="center"/>
        <w:rPr>
          <w:b/>
          <w:sz w:val="36"/>
          <w:szCs w:val="36"/>
        </w:rPr>
      </w:pPr>
    </w:p>
    <w:p w:rsidR="000C189E" w:rsidRDefault="000C189E" w:rsidP="00F9334C">
      <w:pPr>
        <w:ind w:left="360"/>
        <w:jc w:val="center"/>
        <w:rPr>
          <w:b/>
          <w:sz w:val="36"/>
          <w:szCs w:val="36"/>
        </w:rPr>
      </w:pPr>
      <w:r w:rsidRPr="00E121B5">
        <w:rPr>
          <w:b/>
          <w:sz w:val="36"/>
          <w:szCs w:val="36"/>
        </w:rPr>
        <w:t>Карточка 8.</w:t>
      </w:r>
    </w:p>
    <w:p w:rsidR="000C189E" w:rsidRDefault="000C189E" w:rsidP="00F9334C">
      <w:pPr>
        <w:numPr>
          <w:ilvl w:val="0"/>
          <w:numId w:val="26"/>
        </w:numPr>
        <w:rPr>
          <w:sz w:val="32"/>
          <w:szCs w:val="32"/>
        </w:rPr>
      </w:pPr>
      <w:r w:rsidRPr="00DD42F9">
        <w:rPr>
          <w:sz w:val="32"/>
          <w:szCs w:val="32"/>
        </w:rPr>
        <w:t>Предложение</w:t>
      </w:r>
      <w:r>
        <w:rPr>
          <w:sz w:val="32"/>
          <w:szCs w:val="32"/>
        </w:rPr>
        <w:t xml:space="preserve"> товаров – это количество товаров, предлагаемое на рынке в определенное время и по определенной цене.</w:t>
      </w:r>
    </w:p>
    <w:p w:rsidR="000C189E" w:rsidRDefault="000C189E" w:rsidP="00F9334C">
      <w:pPr>
        <w:ind w:left="360"/>
        <w:rPr>
          <w:sz w:val="32"/>
          <w:szCs w:val="32"/>
        </w:rPr>
      </w:pPr>
      <w:r>
        <w:rPr>
          <w:sz w:val="32"/>
          <w:szCs w:val="32"/>
        </w:rPr>
        <w:t>Спрос – это количество товаров, которое способны купить покупатели в определенное время и по определенной цене, в зависимости от денежных средств.</w:t>
      </w:r>
    </w:p>
    <w:p w:rsidR="000C189E" w:rsidRDefault="000C189E" w:rsidP="00F9334C">
      <w:pPr>
        <w:ind w:left="360"/>
        <w:rPr>
          <w:sz w:val="32"/>
          <w:szCs w:val="32"/>
        </w:rPr>
      </w:pPr>
      <w:r>
        <w:rPr>
          <w:sz w:val="32"/>
          <w:szCs w:val="32"/>
        </w:rPr>
        <w:t>Предложение и спрос являются признаками свободного рынка, их уравновешивает цена. Если спрос большой, можно цену повысить; если товар не пользуется спросом, то цену понижают, делают распродажи, скидки.</w:t>
      </w:r>
    </w:p>
    <w:p w:rsidR="000C189E" w:rsidRDefault="000C189E" w:rsidP="00F9334C">
      <w:pPr>
        <w:numPr>
          <w:ilvl w:val="0"/>
          <w:numId w:val="26"/>
        </w:numPr>
        <w:rPr>
          <w:sz w:val="32"/>
          <w:szCs w:val="32"/>
        </w:rPr>
      </w:pPr>
      <w:r>
        <w:rPr>
          <w:sz w:val="32"/>
          <w:szCs w:val="32"/>
        </w:rPr>
        <w:t>Закон «О защите прав потребителей» содержит общие положения взаимоотношений потребителя и продавца, а также порядок определения режима работы продавца, понятия срока годности, срока службы, гарантийного срока, требования к качеству товара, имущественную ответственность продавца и другие положения.</w:t>
      </w:r>
    </w:p>
    <w:p w:rsidR="000C189E" w:rsidRDefault="000C189E" w:rsidP="00F9334C">
      <w:pPr>
        <w:ind w:left="360"/>
        <w:rPr>
          <w:sz w:val="32"/>
          <w:szCs w:val="32"/>
        </w:rPr>
      </w:pPr>
      <w:r>
        <w:rPr>
          <w:sz w:val="32"/>
          <w:szCs w:val="32"/>
        </w:rPr>
        <w:t>Основные понятия:</w:t>
      </w:r>
    </w:p>
    <w:p w:rsidR="000C189E" w:rsidRDefault="000C189E" w:rsidP="00F9334C">
      <w:pPr>
        <w:ind w:left="360"/>
        <w:rPr>
          <w:sz w:val="32"/>
          <w:szCs w:val="32"/>
        </w:rPr>
      </w:pPr>
      <w:r w:rsidRPr="00372EFC">
        <w:rPr>
          <w:b/>
          <w:sz w:val="32"/>
          <w:szCs w:val="32"/>
        </w:rPr>
        <w:t>Потребитель –</w:t>
      </w:r>
      <w:r>
        <w:rPr>
          <w:sz w:val="32"/>
          <w:szCs w:val="32"/>
        </w:rPr>
        <w:t xml:space="preserve"> гражданин, имеющий намерение заказать или приобрести товары для личных. Семейных, домашних и иных нужд, не связанных с предпринимательской деятельностью.</w:t>
      </w:r>
    </w:p>
    <w:p w:rsidR="000C189E" w:rsidRDefault="000C189E" w:rsidP="00F9334C">
      <w:pPr>
        <w:ind w:left="360"/>
        <w:rPr>
          <w:sz w:val="32"/>
          <w:szCs w:val="32"/>
        </w:rPr>
      </w:pPr>
      <w:r w:rsidRPr="00372EFC">
        <w:rPr>
          <w:b/>
          <w:sz w:val="32"/>
          <w:szCs w:val="32"/>
        </w:rPr>
        <w:t xml:space="preserve">Изготовитель </w:t>
      </w:r>
      <w:r>
        <w:rPr>
          <w:sz w:val="32"/>
          <w:szCs w:val="32"/>
        </w:rPr>
        <w:t>– организация или индивидуальный предприниматель, производящие товары для реализации потребителям.</w:t>
      </w:r>
    </w:p>
    <w:p w:rsidR="000C189E" w:rsidRDefault="000C189E" w:rsidP="00F9334C">
      <w:pPr>
        <w:ind w:left="360"/>
        <w:rPr>
          <w:sz w:val="32"/>
          <w:szCs w:val="32"/>
        </w:rPr>
      </w:pPr>
      <w:r w:rsidRPr="00372EFC">
        <w:rPr>
          <w:b/>
          <w:sz w:val="32"/>
          <w:szCs w:val="32"/>
        </w:rPr>
        <w:t xml:space="preserve">Исполнитель </w:t>
      </w:r>
      <w:r>
        <w:rPr>
          <w:sz w:val="32"/>
          <w:szCs w:val="32"/>
        </w:rPr>
        <w:t>– организация или индивидуальный предприниматель, выполняющие работы или оказывающие услуги потребителям по возмездному договору.</w:t>
      </w:r>
    </w:p>
    <w:p w:rsidR="000C189E" w:rsidRDefault="000C189E" w:rsidP="00F9334C">
      <w:pPr>
        <w:ind w:left="360"/>
        <w:rPr>
          <w:sz w:val="32"/>
          <w:szCs w:val="32"/>
        </w:rPr>
      </w:pPr>
      <w:r>
        <w:rPr>
          <w:sz w:val="32"/>
          <w:szCs w:val="32"/>
        </w:rPr>
        <w:t xml:space="preserve"> </w:t>
      </w:r>
      <w:r w:rsidRPr="00372EFC">
        <w:rPr>
          <w:b/>
          <w:sz w:val="32"/>
          <w:szCs w:val="32"/>
        </w:rPr>
        <w:t xml:space="preserve">Продавец </w:t>
      </w:r>
      <w:r>
        <w:rPr>
          <w:sz w:val="32"/>
          <w:szCs w:val="32"/>
        </w:rPr>
        <w:t>– организация или предприниматель, реализующие товары потребителям по договору купли-продажи.</w:t>
      </w:r>
    </w:p>
    <w:p w:rsidR="000C189E" w:rsidRDefault="000C189E" w:rsidP="00F9334C">
      <w:pPr>
        <w:ind w:left="360"/>
        <w:rPr>
          <w:sz w:val="32"/>
          <w:szCs w:val="32"/>
        </w:rPr>
      </w:pPr>
      <w:r w:rsidRPr="00372EFC">
        <w:rPr>
          <w:b/>
          <w:sz w:val="32"/>
          <w:szCs w:val="32"/>
        </w:rPr>
        <w:t>Недостаток товара</w:t>
      </w:r>
      <w:r>
        <w:rPr>
          <w:sz w:val="32"/>
          <w:szCs w:val="32"/>
        </w:rPr>
        <w:t xml:space="preserve"> – несоответствие товара требованиям, условиям и целям, о которых продавец был поставлен в известность потребителем при заключении договора, или образцу при продаже товара по образцу.</w:t>
      </w:r>
    </w:p>
    <w:p w:rsidR="000C189E" w:rsidRPr="00DD42F9" w:rsidRDefault="000C189E" w:rsidP="00F9334C">
      <w:pPr>
        <w:ind w:left="360"/>
        <w:rPr>
          <w:sz w:val="32"/>
          <w:szCs w:val="32"/>
        </w:rPr>
      </w:pPr>
      <w:r w:rsidRPr="00372EFC">
        <w:rPr>
          <w:b/>
          <w:sz w:val="32"/>
          <w:szCs w:val="32"/>
        </w:rPr>
        <w:t>Безопасность товара</w:t>
      </w:r>
      <w:r>
        <w:rPr>
          <w:sz w:val="32"/>
          <w:szCs w:val="32"/>
        </w:rPr>
        <w:t xml:space="preserve"> – безопасность товара для жизни, здоровья, имущества потребителя при обычных условиях его использования, а также безопасность процесса выполнения работы.</w:t>
      </w: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jc w:val="center"/>
        <w:rPr>
          <w:sz w:val="32"/>
          <w:szCs w:val="32"/>
        </w:rPr>
      </w:pPr>
    </w:p>
    <w:p w:rsidR="000C189E" w:rsidRDefault="000C189E" w:rsidP="00F9334C">
      <w:pPr>
        <w:ind w:left="360"/>
        <w:jc w:val="center"/>
        <w:rPr>
          <w:b/>
          <w:sz w:val="40"/>
          <w:szCs w:val="40"/>
        </w:rPr>
      </w:pPr>
      <w:r w:rsidRPr="00372EFC">
        <w:rPr>
          <w:b/>
          <w:sz w:val="40"/>
          <w:szCs w:val="40"/>
        </w:rPr>
        <w:t>Контрольная работа № 4.</w:t>
      </w:r>
    </w:p>
    <w:p w:rsidR="000C189E" w:rsidRDefault="000C189E" w:rsidP="00F9334C">
      <w:pPr>
        <w:ind w:left="360"/>
        <w:rPr>
          <w:sz w:val="32"/>
          <w:szCs w:val="32"/>
        </w:rPr>
      </w:pPr>
    </w:p>
    <w:p w:rsidR="000C189E" w:rsidRDefault="000C189E" w:rsidP="00F9334C">
      <w:pPr>
        <w:ind w:left="360"/>
        <w:jc w:val="center"/>
        <w:rPr>
          <w:b/>
          <w:sz w:val="36"/>
          <w:szCs w:val="36"/>
        </w:rPr>
      </w:pPr>
      <w:r>
        <w:rPr>
          <w:b/>
          <w:sz w:val="36"/>
          <w:szCs w:val="36"/>
        </w:rPr>
        <w:t>Вопросы к разделу:</w:t>
      </w:r>
      <w:r w:rsidRPr="00372EFC">
        <w:rPr>
          <w:b/>
          <w:sz w:val="36"/>
          <w:szCs w:val="36"/>
        </w:rPr>
        <w:t xml:space="preserve"> «Социальные отношения».</w:t>
      </w:r>
    </w:p>
    <w:p w:rsidR="000C189E" w:rsidRPr="00372EFC" w:rsidRDefault="000C189E" w:rsidP="00F9334C">
      <w:pPr>
        <w:ind w:left="360"/>
        <w:jc w:val="center"/>
        <w:rPr>
          <w:b/>
          <w:sz w:val="36"/>
          <w:szCs w:val="36"/>
        </w:rPr>
      </w:pPr>
    </w:p>
    <w:p w:rsidR="000C189E" w:rsidRDefault="000C189E" w:rsidP="00F9334C">
      <w:pPr>
        <w:numPr>
          <w:ilvl w:val="0"/>
          <w:numId w:val="27"/>
        </w:numPr>
        <w:rPr>
          <w:sz w:val="32"/>
          <w:szCs w:val="32"/>
        </w:rPr>
      </w:pPr>
      <w:r>
        <w:rPr>
          <w:sz w:val="32"/>
          <w:szCs w:val="32"/>
        </w:rPr>
        <w:t>Написать определения: социальная структура общества, социальная дифференциация, социальная мобильность и социальный лифт, социальный статус и социальные роли.</w:t>
      </w:r>
    </w:p>
    <w:p w:rsidR="000C189E" w:rsidRDefault="000C189E" w:rsidP="00F9334C">
      <w:pPr>
        <w:numPr>
          <w:ilvl w:val="0"/>
          <w:numId w:val="27"/>
        </w:numPr>
        <w:rPr>
          <w:sz w:val="32"/>
          <w:szCs w:val="32"/>
        </w:rPr>
      </w:pPr>
      <w:r>
        <w:rPr>
          <w:sz w:val="32"/>
          <w:szCs w:val="32"/>
        </w:rPr>
        <w:t>Тенденции изменения социальной структуры российского общества.</w:t>
      </w:r>
    </w:p>
    <w:p w:rsidR="000C189E" w:rsidRDefault="000C189E" w:rsidP="00F9334C">
      <w:pPr>
        <w:numPr>
          <w:ilvl w:val="0"/>
          <w:numId w:val="27"/>
        </w:numPr>
        <w:rPr>
          <w:sz w:val="32"/>
          <w:szCs w:val="32"/>
        </w:rPr>
      </w:pPr>
      <w:r>
        <w:rPr>
          <w:sz w:val="32"/>
          <w:szCs w:val="32"/>
        </w:rPr>
        <w:t>Социальные нормы и отклоняющееся поведение.</w:t>
      </w: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jc w:val="center"/>
        <w:rPr>
          <w:b/>
          <w:sz w:val="40"/>
          <w:szCs w:val="40"/>
        </w:rPr>
      </w:pPr>
      <w:r>
        <w:rPr>
          <w:b/>
          <w:sz w:val="40"/>
          <w:szCs w:val="40"/>
        </w:rPr>
        <w:t>Ответы на вопросы к разделу: «С</w:t>
      </w:r>
      <w:r w:rsidRPr="00506973">
        <w:rPr>
          <w:b/>
          <w:sz w:val="40"/>
          <w:szCs w:val="40"/>
        </w:rPr>
        <w:t>оциальные отношения».</w:t>
      </w:r>
    </w:p>
    <w:p w:rsidR="000C189E" w:rsidRDefault="000C189E" w:rsidP="00F9334C">
      <w:pPr>
        <w:numPr>
          <w:ilvl w:val="0"/>
          <w:numId w:val="28"/>
        </w:numPr>
        <w:rPr>
          <w:sz w:val="32"/>
          <w:szCs w:val="32"/>
        </w:rPr>
      </w:pPr>
      <w:r w:rsidRPr="00404C8A">
        <w:rPr>
          <w:b/>
          <w:sz w:val="32"/>
          <w:szCs w:val="32"/>
        </w:rPr>
        <w:t>Социальная структура общества</w:t>
      </w:r>
      <w:r>
        <w:rPr>
          <w:sz w:val="32"/>
          <w:szCs w:val="32"/>
        </w:rPr>
        <w:t xml:space="preserve"> – это совокупность больших и малых социальных групп, коллективных и индивидуальных отношений между ними.</w:t>
      </w:r>
    </w:p>
    <w:p w:rsidR="000C189E" w:rsidRDefault="000C189E" w:rsidP="00F9334C">
      <w:pPr>
        <w:ind w:left="360"/>
        <w:rPr>
          <w:sz w:val="32"/>
          <w:szCs w:val="32"/>
        </w:rPr>
      </w:pPr>
      <w:r w:rsidRPr="00404C8A">
        <w:rPr>
          <w:b/>
          <w:sz w:val="32"/>
          <w:szCs w:val="32"/>
        </w:rPr>
        <w:t>Социальная дифференциация</w:t>
      </w:r>
      <w:r>
        <w:rPr>
          <w:sz w:val="32"/>
          <w:szCs w:val="32"/>
        </w:rPr>
        <w:t xml:space="preserve"> – это деление общества на группы, занимающие разное социальное положение; она бывает: экономическая, политическая и профессиональная.</w:t>
      </w:r>
    </w:p>
    <w:p w:rsidR="000C189E" w:rsidRDefault="000C189E" w:rsidP="00F9334C">
      <w:pPr>
        <w:ind w:left="360"/>
        <w:rPr>
          <w:sz w:val="32"/>
          <w:szCs w:val="32"/>
        </w:rPr>
      </w:pPr>
      <w:r w:rsidRPr="00404C8A">
        <w:rPr>
          <w:b/>
          <w:sz w:val="32"/>
          <w:szCs w:val="32"/>
        </w:rPr>
        <w:t xml:space="preserve">Социальная мобильность </w:t>
      </w:r>
      <w:r>
        <w:rPr>
          <w:sz w:val="32"/>
          <w:szCs w:val="32"/>
        </w:rPr>
        <w:t>– это переход людей из одной социальной группы в другую. Она бывает: вертикальная и горизонтальная.</w:t>
      </w:r>
    </w:p>
    <w:p w:rsidR="000C189E" w:rsidRDefault="000C189E" w:rsidP="00F9334C">
      <w:pPr>
        <w:ind w:left="360"/>
        <w:rPr>
          <w:sz w:val="32"/>
          <w:szCs w:val="32"/>
        </w:rPr>
      </w:pPr>
      <w:r w:rsidRPr="00404C8A">
        <w:rPr>
          <w:b/>
          <w:sz w:val="32"/>
          <w:szCs w:val="32"/>
        </w:rPr>
        <w:t>Социальный лифт –</w:t>
      </w:r>
      <w:r>
        <w:rPr>
          <w:sz w:val="32"/>
          <w:szCs w:val="32"/>
        </w:rPr>
        <w:t xml:space="preserve"> это способы, с помощью которых происходит переход людей из одной социальной группы в другую (образование, стаж работы, знакомства, связи, повышение квалификации).</w:t>
      </w:r>
    </w:p>
    <w:p w:rsidR="000C189E" w:rsidRDefault="000C189E" w:rsidP="00F9334C">
      <w:pPr>
        <w:ind w:left="360"/>
        <w:rPr>
          <w:sz w:val="32"/>
          <w:szCs w:val="32"/>
        </w:rPr>
      </w:pPr>
      <w:r w:rsidRPr="00404C8A">
        <w:rPr>
          <w:b/>
          <w:sz w:val="32"/>
          <w:szCs w:val="32"/>
        </w:rPr>
        <w:t>Социальный статус</w:t>
      </w:r>
      <w:r>
        <w:rPr>
          <w:sz w:val="32"/>
          <w:szCs w:val="32"/>
        </w:rPr>
        <w:t xml:space="preserve"> – это место человека, которое он занимает в обществе, в соответствии с возрастом, полом, происхождением, профессией и т.д.</w:t>
      </w:r>
    </w:p>
    <w:p w:rsidR="000C189E" w:rsidRDefault="000C189E" w:rsidP="00F9334C">
      <w:pPr>
        <w:ind w:left="360"/>
        <w:rPr>
          <w:sz w:val="32"/>
          <w:szCs w:val="32"/>
        </w:rPr>
      </w:pPr>
      <w:r>
        <w:rPr>
          <w:sz w:val="32"/>
          <w:szCs w:val="32"/>
        </w:rPr>
        <w:t xml:space="preserve"> </w:t>
      </w:r>
      <w:r w:rsidRPr="00404C8A">
        <w:rPr>
          <w:b/>
          <w:sz w:val="32"/>
          <w:szCs w:val="32"/>
        </w:rPr>
        <w:t>Социальные роли</w:t>
      </w:r>
      <w:r>
        <w:rPr>
          <w:sz w:val="32"/>
          <w:szCs w:val="32"/>
        </w:rPr>
        <w:t xml:space="preserve"> – это действия, которые человек должен выполнять в зависимости от его социального статуса (работник, семьянин, ученик).</w:t>
      </w:r>
    </w:p>
    <w:p w:rsidR="000C189E" w:rsidRDefault="000C189E" w:rsidP="00F9334C">
      <w:pPr>
        <w:numPr>
          <w:ilvl w:val="0"/>
          <w:numId w:val="28"/>
        </w:numPr>
        <w:rPr>
          <w:sz w:val="32"/>
          <w:szCs w:val="32"/>
        </w:rPr>
      </w:pPr>
      <w:r w:rsidRPr="006D1BAC">
        <w:rPr>
          <w:b/>
          <w:sz w:val="32"/>
          <w:szCs w:val="32"/>
        </w:rPr>
        <w:t>Тенденции изменения социальной структуры российского общества</w:t>
      </w:r>
      <w:r>
        <w:rPr>
          <w:sz w:val="32"/>
          <w:szCs w:val="32"/>
        </w:rPr>
        <w:t>:</w:t>
      </w:r>
    </w:p>
    <w:p w:rsidR="000C189E" w:rsidRDefault="000C189E" w:rsidP="00F9334C">
      <w:pPr>
        <w:ind w:left="360"/>
        <w:rPr>
          <w:sz w:val="32"/>
          <w:szCs w:val="32"/>
        </w:rPr>
      </w:pPr>
      <w:r>
        <w:rPr>
          <w:sz w:val="32"/>
          <w:szCs w:val="32"/>
        </w:rPr>
        <w:t>Наблюдается широкая маргинализация общества, она обусловлена массовым переходом из низших слоев общества в более высокие и наоборот. Появился люмпенизированный слой (нищие, бомжи, бродяги).</w:t>
      </w:r>
    </w:p>
    <w:p w:rsidR="000C189E" w:rsidRDefault="000C189E" w:rsidP="00F9334C">
      <w:pPr>
        <w:ind w:left="360"/>
        <w:rPr>
          <w:sz w:val="32"/>
          <w:szCs w:val="32"/>
        </w:rPr>
      </w:pPr>
      <w:r>
        <w:rPr>
          <w:sz w:val="32"/>
          <w:szCs w:val="32"/>
        </w:rPr>
        <w:t>Возникает противоречие между богатыми и бедными, причем их соотношение в разных регионах различно.</w:t>
      </w:r>
    </w:p>
    <w:p w:rsidR="000C189E" w:rsidRDefault="000C189E" w:rsidP="00F9334C">
      <w:pPr>
        <w:ind w:left="360"/>
        <w:rPr>
          <w:sz w:val="32"/>
          <w:szCs w:val="32"/>
        </w:rPr>
      </w:pPr>
      <w:r>
        <w:rPr>
          <w:sz w:val="32"/>
          <w:szCs w:val="32"/>
        </w:rPr>
        <w:t>Высокими темпами формируется средний класс. Немалая часть граждан сегодня готова решать свои проблемы без помощи государства. Одни, потому что на него не надеются, другие, потому что действительно могут это сделать.</w:t>
      </w:r>
    </w:p>
    <w:p w:rsidR="000C189E" w:rsidRDefault="000C189E" w:rsidP="00F9334C">
      <w:pPr>
        <w:ind w:left="360"/>
        <w:rPr>
          <w:sz w:val="32"/>
          <w:szCs w:val="32"/>
        </w:rPr>
      </w:pPr>
      <w:r>
        <w:rPr>
          <w:sz w:val="32"/>
          <w:szCs w:val="32"/>
        </w:rPr>
        <w:t>Каждая соц. страта научилась жить своей внутренней жизнью, не обращая внимания на остальных.</w:t>
      </w:r>
    </w:p>
    <w:p w:rsidR="000C189E" w:rsidRPr="00F44046" w:rsidRDefault="000C189E" w:rsidP="00F9334C">
      <w:pPr>
        <w:numPr>
          <w:ilvl w:val="0"/>
          <w:numId w:val="28"/>
        </w:numPr>
        <w:rPr>
          <w:b/>
          <w:sz w:val="32"/>
          <w:szCs w:val="32"/>
        </w:rPr>
      </w:pPr>
      <w:r w:rsidRPr="00F44046">
        <w:rPr>
          <w:b/>
          <w:sz w:val="32"/>
          <w:szCs w:val="32"/>
        </w:rPr>
        <w:t>Социальные нормы и отклоняющееся поведение.</w:t>
      </w:r>
    </w:p>
    <w:p w:rsidR="000C189E" w:rsidRDefault="000C189E" w:rsidP="00F9334C">
      <w:pPr>
        <w:ind w:left="360"/>
        <w:rPr>
          <w:sz w:val="32"/>
          <w:szCs w:val="32"/>
        </w:rPr>
      </w:pPr>
      <w:r w:rsidRPr="00F44046">
        <w:rPr>
          <w:b/>
          <w:sz w:val="32"/>
          <w:szCs w:val="32"/>
        </w:rPr>
        <w:t>Норма –</w:t>
      </w:r>
      <w:r>
        <w:rPr>
          <w:sz w:val="32"/>
          <w:szCs w:val="32"/>
        </w:rPr>
        <w:t xml:space="preserve"> это правило, идеал, образец. Социальные нормы созданы в целях регулирования деятельности общества, они представляют собой правила поведения общего характера.</w:t>
      </w:r>
    </w:p>
    <w:p w:rsidR="000C189E" w:rsidRDefault="000C189E" w:rsidP="00F9334C">
      <w:pPr>
        <w:ind w:left="360"/>
        <w:rPr>
          <w:sz w:val="32"/>
          <w:szCs w:val="32"/>
        </w:rPr>
      </w:pPr>
      <w:r>
        <w:rPr>
          <w:sz w:val="32"/>
          <w:szCs w:val="32"/>
        </w:rPr>
        <w:t xml:space="preserve"> Социальные нормы бывают: правовые, моральные, эстетические, политические и религиозные (для верующих).</w:t>
      </w:r>
    </w:p>
    <w:p w:rsidR="000C189E" w:rsidRDefault="000C189E" w:rsidP="00F9334C">
      <w:pPr>
        <w:ind w:left="360"/>
        <w:rPr>
          <w:sz w:val="32"/>
          <w:szCs w:val="32"/>
        </w:rPr>
      </w:pPr>
      <w:r>
        <w:rPr>
          <w:sz w:val="32"/>
          <w:szCs w:val="32"/>
        </w:rPr>
        <w:t xml:space="preserve">Поведение, которое не согласуется с социальными нормами, принятыми в обществе, называется </w:t>
      </w:r>
      <w:r w:rsidRPr="00F44046">
        <w:rPr>
          <w:b/>
          <w:sz w:val="32"/>
          <w:szCs w:val="32"/>
        </w:rPr>
        <w:t>отклоняющимся.</w:t>
      </w:r>
      <w:r>
        <w:rPr>
          <w:sz w:val="32"/>
          <w:szCs w:val="32"/>
        </w:rPr>
        <w:t xml:space="preserve"> К нему можно отнести: наркоманию, терроризм. Расовую нетерпимость и другие.  Особо опасным является преступление. Оно запрещено уголовным кодексом и находится под угрозой наказания. Преступление отличается от других правонарушений более высокой степенью опасности.</w:t>
      </w: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1348FB">
      <w:pPr>
        <w:rPr>
          <w:sz w:val="32"/>
          <w:szCs w:val="32"/>
        </w:rPr>
      </w:pPr>
    </w:p>
    <w:p w:rsidR="000C189E" w:rsidRPr="00F44046" w:rsidRDefault="000C189E" w:rsidP="00F9334C">
      <w:pPr>
        <w:ind w:left="360"/>
        <w:jc w:val="center"/>
        <w:rPr>
          <w:b/>
          <w:sz w:val="36"/>
          <w:szCs w:val="36"/>
        </w:rPr>
      </w:pPr>
      <w:r w:rsidRPr="00F44046">
        <w:rPr>
          <w:b/>
          <w:sz w:val="36"/>
          <w:szCs w:val="36"/>
        </w:rPr>
        <w:t>Контрольная работа № 5.</w:t>
      </w:r>
    </w:p>
    <w:p w:rsidR="000C189E" w:rsidRDefault="000C189E" w:rsidP="00F9334C">
      <w:pPr>
        <w:ind w:left="360"/>
        <w:jc w:val="center"/>
        <w:rPr>
          <w:b/>
          <w:sz w:val="36"/>
          <w:szCs w:val="36"/>
        </w:rPr>
      </w:pPr>
      <w:r>
        <w:rPr>
          <w:b/>
          <w:sz w:val="36"/>
          <w:szCs w:val="36"/>
        </w:rPr>
        <w:t>Письменная работа</w:t>
      </w:r>
      <w:r w:rsidRPr="00D865A2">
        <w:rPr>
          <w:b/>
          <w:sz w:val="36"/>
          <w:szCs w:val="36"/>
        </w:rPr>
        <w:t xml:space="preserve"> к разделу: «Политика как общественное явление».</w:t>
      </w:r>
    </w:p>
    <w:p w:rsidR="000C189E" w:rsidRDefault="000C189E" w:rsidP="00F9334C">
      <w:pPr>
        <w:ind w:left="360"/>
        <w:jc w:val="center"/>
        <w:rPr>
          <w:b/>
          <w:sz w:val="36"/>
          <w:szCs w:val="36"/>
        </w:rPr>
      </w:pPr>
    </w:p>
    <w:p w:rsidR="000C189E" w:rsidRPr="0072790D" w:rsidRDefault="000C189E" w:rsidP="00F9334C">
      <w:pPr>
        <w:ind w:left="360"/>
        <w:jc w:val="center"/>
        <w:rPr>
          <w:b/>
          <w:sz w:val="36"/>
          <w:szCs w:val="36"/>
        </w:rPr>
      </w:pPr>
      <w:smartTag w:uri="urn:schemas-microsoft-com:office:smarttags" w:element="place">
        <w:r>
          <w:rPr>
            <w:b/>
            <w:sz w:val="36"/>
            <w:szCs w:val="36"/>
            <w:lang w:val="en-US"/>
          </w:rPr>
          <w:t>I</w:t>
        </w:r>
        <w:r>
          <w:rPr>
            <w:b/>
            <w:sz w:val="36"/>
            <w:szCs w:val="36"/>
          </w:rPr>
          <w:t>.</w:t>
        </w:r>
      </w:smartTag>
      <w:r>
        <w:rPr>
          <w:b/>
          <w:sz w:val="36"/>
          <w:szCs w:val="36"/>
        </w:rPr>
        <w:t xml:space="preserve">  Решение учебных задач.</w:t>
      </w:r>
    </w:p>
    <w:p w:rsidR="000C189E" w:rsidRDefault="000C189E" w:rsidP="00F9334C">
      <w:pPr>
        <w:ind w:left="360"/>
        <w:rPr>
          <w:sz w:val="32"/>
          <w:szCs w:val="32"/>
        </w:rPr>
      </w:pPr>
    </w:p>
    <w:p w:rsidR="000C189E" w:rsidRPr="00D865A2" w:rsidRDefault="000C189E" w:rsidP="00F9334C">
      <w:pPr>
        <w:ind w:left="360"/>
        <w:jc w:val="center"/>
        <w:rPr>
          <w:b/>
          <w:sz w:val="32"/>
          <w:szCs w:val="32"/>
        </w:rPr>
      </w:pPr>
      <w:r w:rsidRPr="00D865A2">
        <w:rPr>
          <w:b/>
          <w:sz w:val="32"/>
          <w:szCs w:val="32"/>
        </w:rPr>
        <w:t>Задача 1.</w:t>
      </w:r>
    </w:p>
    <w:p w:rsidR="000C189E" w:rsidRDefault="000C189E" w:rsidP="00F9334C">
      <w:pPr>
        <w:ind w:left="360"/>
        <w:rPr>
          <w:sz w:val="32"/>
          <w:szCs w:val="32"/>
        </w:rPr>
      </w:pPr>
      <w:r>
        <w:rPr>
          <w:sz w:val="32"/>
          <w:szCs w:val="32"/>
        </w:rPr>
        <w:t xml:space="preserve">В средствах массовой информации появилось сообщение о том, что Президент подписал международное соглашение, текст которого расценивается как государственная измена. </w:t>
      </w:r>
    </w:p>
    <w:p w:rsidR="000C189E" w:rsidRPr="00D865A2" w:rsidRDefault="000C189E" w:rsidP="00F9334C">
      <w:pPr>
        <w:ind w:left="360"/>
        <w:rPr>
          <w:b/>
          <w:sz w:val="32"/>
          <w:szCs w:val="32"/>
        </w:rPr>
      </w:pPr>
      <w:r w:rsidRPr="00D865A2">
        <w:rPr>
          <w:b/>
          <w:sz w:val="32"/>
          <w:szCs w:val="32"/>
        </w:rPr>
        <w:t>Какие действия должен предпринять парламент?</w:t>
      </w:r>
    </w:p>
    <w:p w:rsidR="000C189E" w:rsidRPr="00D865A2" w:rsidRDefault="000C189E" w:rsidP="00F9334C">
      <w:pPr>
        <w:ind w:left="360"/>
        <w:jc w:val="center"/>
        <w:rPr>
          <w:b/>
          <w:sz w:val="32"/>
          <w:szCs w:val="32"/>
        </w:rPr>
      </w:pPr>
      <w:r w:rsidRPr="00D865A2">
        <w:rPr>
          <w:b/>
          <w:sz w:val="32"/>
          <w:szCs w:val="32"/>
        </w:rPr>
        <w:t>Задача 2.</w:t>
      </w:r>
    </w:p>
    <w:p w:rsidR="000C189E" w:rsidRDefault="000C189E" w:rsidP="00F9334C">
      <w:pPr>
        <w:ind w:left="360"/>
        <w:rPr>
          <w:sz w:val="32"/>
          <w:szCs w:val="32"/>
        </w:rPr>
      </w:pPr>
      <w:r>
        <w:rPr>
          <w:sz w:val="32"/>
          <w:szCs w:val="32"/>
        </w:rPr>
        <w:t>Гражданин П., работая по трудовому договору, с согласия родителей, был признан полностью дееспособным в возрасте 17 лет. Через 3 месяца после вступления в законную силу решения суда о его эмансипации было объявлено проведении всероссийского референдума.</w:t>
      </w:r>
    </w:p>
    <w:p w:rsidR="000C189E" w:rsidRPr="00D865A2" w:rsidRDefault="000C189E" w:rsidP="00F9334C">
      <w:pPr>
        <w:ind w:left="360"/>
        <w:rPr>
          <w:b/>
          <w:sz w:val="32"/>
          <w:szCs w:val="32"/>
        </w:rPr>
      </w:pPr>
      <w:r w:rsidRPr="00D865A2">
        <w:rPr>
          <w:b/>
          <w:sz w:val="32"/>
          <w:szCs w:val="32"/>
        </w:rPr>
        <w:t>Может ли гражданин П. принять участие в референдуме?</w:t>
      </w:r>
    </w:p>
    <w:p w:rsidR="000C189E" w:rsidRPr="00D865A2" w:rsidRDefault="000C189E" w:rsidP="00F9334C">
      <w:pPr>
        <w:ind w:left="360"/>
        <w:jc w:val="center"/>
        <w:rPr>
          <w:b/>
          <w:sz w:val="32"/>
          <w:szCs w:val="32"/>
        </w:rPr>
      </w:pPr>
      <w:r w:rsidRPr="00D865A2">
        <w:rPr>
          <w:b/>
          <w:sz w:val="32"/>
          <w:szCs w:val="32"/>
        </w:rPr>
        <w:t>Задача 3.</w:t>
      </w:r>
    </w:p>
    <w:p w:rsidR="000C189E" w:rsidRDefault="000C189E" w:rsidP="00F9334C">
      <w:pPr>
        <w:ind w:left="360"/>
        <w:rPr>
          <w:sz w:val="32"/>
          <w:szCs w:val="32"/>
        </w:rPr>
      </w:pPr>
      <w:r>
        <w:rPr>
          <w:sz w:val="32"/>
          <w:szCs w:val="32"/>
        </w:rPr>
        <w:t>Гражданин Р. Разработал проект о мерах по повышению культурного уровня граждан России.</w:t>
      </w:r>
    </w:p>
    <w:p w:rsidR="000C189E" w:rsidRDefault="000C189E" w:rsidP="00F9334C">
      <w:pPr>
        <w:ind w:left="360"/>
        <w:rPr>
          <w:b/>
          <w:sz w:val="32"/>
          <w:szCs w:val="32"/>
        </w:rPr>
      </w:pPr>
      <w:r w:rsidRPr="00D865A2">
        <w:rPr>
          <w:b/>
          <w:sz w:val="32"/>
          <w:szCs w:val="32"/>
        </w:rPr>
        <w:t>Может ли гражданин Р. Самостоятельно вынести подготовленный законопроект на обсуждение Государственной Думы? Каким образом ему добиться рассмотрения своего проекта?</w:t>
      </w:r>
    </w:p>
    <w:p w:rsidR="000C189E" w:rsidRDefault="000C189E" w:rsidP="00F9334C">
      <w:pPr>
        <w:ind w:left="360"/>
        <w:rPr>
          <w:b/>
          <w:sz w:val="32"/>
          <w:szCs w:val="32"/>
        </w:rPr>
      </w:pPr>
    </w:p>
    <w:p w:rsidR="000C189E" w:rsidRPr="0072790D" w:rsidRDefault="000C189E" w:rsidP="00F9334C">
      <w:pPr>
        <w:ind w:left="360"/>
        <w:rPr>
          <w:b/>
          <w:sz w:val="36"/>
          <w:szCs w:val="36"/>
        </w:rPr>
      </w:pPr>
      <w:r w:rsidRPr="0072790D">
        <w:rPr>
          <w:b/>
          <w:sz w:val="36"/>
          <w:szCs w:val="36"/>
          <w:lang w:val="en-US"/>
        </w:rPr>
        <w:t>II</w:t>
      </w:r>
      <w:r w:rsidRPr="0072790D">
        <w:rPr>
          <w:b/>
          <w:sz w:val="36"/>
          <w:szCs w:val="36"/>
        </w:rPr>
        <w:t>. Что такое политический плюрализм?</w:t>
      </w:r>
    </w:p>
    <w:p w:rsidR="000C189E" w:rsidRPr="0072790D" w:rsidRDefault="000C189E" w:rsidP="00F9334C">
      <w:pPr>
        <w:ind w:left="360"/>
        <w:rPr>
          <w:b/>
          <w:sz w:val="36"/>
          <w:szCs w:val="36"/>
        </w:rPr>
      </w:pPr>
      <w:r w:rsidRPr="0072790D">
        <w:rPr>
          <w:b/>
          <w:sz w:val="36"/>
          <w:szCs w:val="36"/>
          <w:lang w:val="en-US"/>
        </w:rPr>
        <w:t>III</w:t>
      </w:r>
      <w:r w:rsidRPr="0072790D">
        <w:rPr>
          <w:b/>
          <w:sz w:val="36"/>
          <w:szCs w:val="36"/>
        </w:rPr>
        <w:t>. Парламентаризм. Федеральное Собрание Российской Федерации.</w:t>
      </w:r>
    </w:p>
    <w:p w:rsidR="000C189E" w:rsidRDefault="000C189E" w:rsidP="00F9334C">
      <w:pPr>
        <w:ind w:left="360"/>
        <w:rPr>
          <w:b/>
          <w:sz w:val="32"/>
          <w:szCs w:val="32"/>
        </w:rPr>
      </w:pPr>
    </w:p>
    <w:p w:rsidR="000C189E" w:rsidRDefault="000C189E" w:rsidP="00F9334C">
      <w:pPr>
        <w:ind w:left="360"/>
        <w:jc w:val="center"/>
        <w:rPr>
          <w:b/>
          <w:sz w:val="36"/>
          <w:szCs w:val="36"/>
        </w:rPr>
      </w:pPr>
    </w:p>
    <w:p w:rsidR="000C189E" w:rsidRDefault="000C189E" w:rsidP="00F9334C">
      <w:pPr>
        <w:ind w:left="360"/>
        <w:jc w:val="center"/>
        <w:rPr>
          <w:b/>
          <w:sz w:val="36"/>
          <w:szCs w:val="36"/>
        </w:rPr>
      </w:pPr>
    </w:p>
    <w:p w:rsidR="000C189E" w:rsidRDefault="000C189E" w:rsidP="00F9334C">
      <w:pPr>
        <w:ind w:left="360"/>
        <w:jc w:val="center"/>
        <w:rPr>
          <w:b/>
          <w:sz w:val="36"/>
          <w:szCs w:val="36"/>
        </w:rPr>
      </w:pPr>
    </w:p>
    <w:p w:rsidR="000C189E" w:rsidRDefault="000C189E" w:rsidP="00F9334C">
      <w:pPr>
        <w:ind w:left="360"/>
        <w:jc w:val="center"/>
        <w:rPr>
          <w:b/>
          <w:sz w:val="36"/>
          <w:szCs w:val="36"/>
        </w:rPr>
      </w:pPr>
    </w:p>
    <w:p w:rsidR="000C189E" w:rsidRDefault="000C189E" w:rsidP="00F9334C">
      <w:pPr>
        <w:ind w:left="360"/>
        <w:jc w:val="center"/>
        <w:rPr>
          <w:b/>
          <w:sz w:val="36"/>
          <w:szCs w:val="36"/>
        </w:rPr>
      </w:pPr>
    </w:p>
    <w:p w:rsidR="000C189E" w:rsidRDefault="000C189E" w:rsidP="00F9334C">
      <w:pPr>
        <w:ind w:left="360"/>
        <w:jc w:val="center"/>
        <w:rPr>
          <w:b/>
          <w:sz w:val="36"/>
          <w:szCs w:val="36"/>
        </w:rPr>
      </w:pPr>
    </w:p>
    <w:p w:rsidR="000C189E" w:rsidRDefault="000C189E" w:rsidP="00F9334C">
      <w:pPr>
        <w:ind w:left="360"/>
        <w:jc w:val="center"/>
        <w:rPr>
          <w:b/>
          <w:sz w:val="36"/>
          <w:szCs w:val="36"/>
        </w:rPr>
      </w:pPr>
    </w:p>
    <w:p w:rsidR="000C189E" w:rsidRPr="00D865A2" w:rsidRDefault="000C189E" w:rsidP="00F9334C">
      <w:pPr>
        <w:ind w:left="360"/>
        <w:jc w:val="center"/>
        <w:rPr>
          <w:b/>
          <w:sz w:val="36"/>
          <w:szCs w:val="36"/>
        </w:rPr>
      </w:pPr>
      <w:r>
        <w:rPr>
          <w:b/>
          <w:sz w:val="36"/>
          <w:szCs w:val="36"/>
        </w:rPr>
        <w:t>Ответы к разделу: «</w:t>
      </w:r>
      <w:r w:rsidRPr="00D865A2">
        <w:rPr>
          <w:b/>
          <w:sz w:val="36"/>
          <w:szCs w:val="36"/>
        </w:rPr>
        <w:t>Политика как общественное явление».</w:t>
      </w:r>
    </w:p>
    <w:p w:rsidR="000C189E" w:rsidRDefault="000C189E" w:rsidP="00F9334C">
      <w:pPr>
        <w:ind w:left="360"/>
        <w:jc w:val="center"/>
        <w:rPr>
          <w:b/>
          <w:sz w:val="36"/>
          <w:szCs w:val="36"/>
        </w:rPr>
      </w:pPr>
    </w:p>
    <w:p w:rsidR="000C189E" w:rsidRDefault="000C189E" w:rsidP="00F9334C">
      <w:pPr>
        <w:ind w:left="360"/>
        <w:jc w:val="center"/>
        <w:rPr>
          <w:b/>
          <w:sz w:val="36"/>
          <w:szCs w:val="36"/>
        </w:rPr>
      </w:pPr>
      <w:r w:rsidRPr="00D865A2">
        <w:rPr>
          <w:b/>
          <w:sz w:val="36"/>
          <w:szCs w:val="36"/>
        </w:rPr>
        <w:t>Ответы к учебным задач</w:t>
      </w:r>
      <w:r>
        <w:rPr>
          <w:b/>
          <w:sz w:val="36"/>
          <w:szCs w:val="36"/>
        </w:rPr>
        <w:t>ам.</w:t>
      </w:r>
    </w:p>
    <w:p w:rsidR="000C189E" w:rsidRDefault="000C189E" w:rsidP="00F9334C">
      <w:pPr>
        <w:rPr>
          <w:b/>
          <w:sz w:val="36"/>
          <w:szCs w:val="36"/>
        </w:rPr>
      </w:pPr>
    </w:p>
    <w:p w:rsidR="000C189E" w:rsidRDefault="000C189E" w:rsidP="00F9334C">
      <w:pPr>
        <w:jc w:val="center"/>
        <w:rPr>
          <w:b/>
          <w:sz w:val="32"/>
          <w:szCs w:val="32"/>
        </w:rPr>
      </w:pPr>
      <w:r>
        <w:rPr>
          <w:b/>
          <w:sz w:val="32"/>
          <w:szCs w:val="32"/>
        </w:rPr>
        <w:t>Ответ 1.</w:t>
      </w:r>
    </w:p>
    <w:p w:rsidR="000C189E" w:rsidRDefault="000C189E" w:rsidP="001348FB">
      <w:pPr>
        <w:rPr>
          <w:sz w:val="32"/>
          <w:szCs w:val="32"/>
        </w:rPr>
      </w:pPr>
      <w:r>
        <w:rPr>
          <w:sz w:val="32"/>
          <w:szCs w:val="32"/>
        </w:rPr>
        <w:t>Парламент должен проверить достоверность данных фактов, и если они подтвердятся – выразить недоверие Президенту.</w:t>
      </w:r>
    </w:p>
    <w:p w:rsidR="000C189E" w:rsidRPr="00D865A2" w:rsidRDefault="000C189E" w:rsidP="001348FB">
      <w:pPr>
        <w:jc w:val="center"/>
        <w:rPr>
          <w:b/>
          <w:sz w:val="32"/>
          <w:szCs w:val="32"/>
        </w:rPr>
      </w:pPr>
      <w:r w:rsidRPr="00D865A2">
        <w:rPr>
          <w:b/>
          <w:sz w:val="32"/>
          <w:szCs w:val="32"/>
        </w:rPr>
        <w:t>Ответ 2.</w:t>
      </w:r>
    </w:p>
    <w:p w:rsidR="000C189E" w:rsidRDefault="000C189E" w:rsidP="001348FB">
      <w:pPr>
        <w:rPr>
          <w:sz w:val="32"/>
          <w:szCs w:val="32"/>
        </w:rPr>
      </w:pPr>
      <w:r>
        <w:rPr>
          <w:sz w:val="32"/>
          <w:szCs w:val="32"/>
        </w:rPr>
        <w:t>Нет, не может, так как право на участие в референдуме возникает с 18 лет.</w:t>
      </w:r>
    </w:p>
    <w:p w:rsidR="000C189E" w:rsidRPr="00D865A2" w:rsidRDefault="000C189E" w:rsidP="001348FB">
      <w:pPr>
        <w:jc w:val="center"/>
        <w:rPr>
          <w:b/>
          <w:sz w:val="32"/>
          <w:szCs w:val="32"/>
        </w:rPr>
      </w:pPr>
      <w:r w:rsidRPr="00D865A2">
        <w:rPr>
          <w:b/>
          <w:sz w:val="32"/>
          <w:szCs w:val="32"/>
        </w:rPr>
        <w:t>Ответ 3.</w:t>
      </w:r>
    </w:p>
    <w:p w:rsidR="000C189E" w:rsidRDefault="000C189E" w:rsidP="001348FB">
      <w:pPr>
        <w:rPr>
          <w:sz w:val="32"/>
          <w:szCs w:val="32"/>
        </w:rPr>
      </w:pPr>
      <w:r>
        <w:rPr>
          <w:sz w:val="32"/>
          <w:szCs w:val="32"/>
        </w:rPr>
        <w:t xml:space="preserve"> Нет, не может, поскольку граждане России не относятся к субъектам законодательной инициативы. Он может обратиться , например, к депутату Государственной Думы.</w:t>
      </w:r>
    </w:p>
    <w:p w:rsidR="000C189E" w:rsidRDefault="000C189E" w:rsidP="001348FB">
      <w:pPr>
        <w:rPr>
          <w:sz w:val="32"/>
          <w:szCs w:val="32"/>
        </w:rPr>
      </w:pPr>
    </w:p>
    <w:p w:rsidR="000C189E" w:rsidRPr="007527BA" w:rsidRDefault="000C189E" w:rsidP="001348FB">
      <w:pPr>
        <w:jc w:val="center"/>
        <w:rPr>
          <w:b/>
          <w:sz w:val="36"/>
          <w:szCs w:val="36"/>
        </w:rPr>
      </w:pPr>
      <w:r w:rsidRPr="007527BA">
        <w:rPr>
          <w:b/>
          <w:sz w:val="36"/>
          <w:szCs w:val="36"/>
        </w:rPr>
        <w:t>Ответ 2.</w:t>
      </w:r>
    </w:p>
    <w:p w:rsidR="000C189E" w:rsidRDefault="000C189E" w:rsidP="001348FB">
      <w:pPr>
        <w:rPr>
          <w:sz w:val="32"/>
          <w:szCs w:val="32"/>
        </w:rPr>
      </w:pPr>
      <w:r>
        <w:rPr>
          <w:sz w:val="32"/>
          <w:szCs w:val="32"/>
        </w:rPr>
        <w:t>Политический плюрализм один из важнейших признаков демократии. Плюрализм предполагает многообразие идейных, политических, социальных течений, множество движений, организаций и партий, и все они действуют на основе закона и равны перед ним.</w:t>
      </w:r>
    </w:p>
    <w:p w:rsidR="000C189E" w:rsidRDefault="000C189E" w:rsidP="001348FB">
      <w:pPr>
        <w:rPr>
          <w:sz w:val="32"/>
          <w:szCs w:val="32"/>
        </w:rPr>
      </w:pPr>
      <w:r>
        <w:rPr>
          <w:sz w:val="32"/>
          <w:szCs w:val="32"/>
        </w:rPr>
        <w:t>Политическая партия является единственным видом общественного объединения, которое обладает правом выдвигать кандидатов в депутаты и на иные выборные должности в органах государственной власти.</w:t>
      </w:r>
    </w:p>
    <w:p w:rsidR="000C189E" w:rsidRDefault="000C189E" w:rsidP="001348FB">
      <w:pPr>
        <w:rPr>
          <w:sz w:val="32"/>
          <w:szCs w:val="32"/>
        </w:rPr>
      </w:pPr>
      <w:r>
        <w:rPr>
          <w:sz w:val="32"/>
          <w:szCs w:val="32"/>
        </w:rPr>
        <w:t>Деятельность политических партий в России основывается на принципах добровольности, равноправия, самоуправления, законности и гласности. Информация об их учредительных и программных документах является общедоступной.</w:t>
      </w:r>
    </w:p>
    <w:p w:rsidR="000C189E" w:rsidRDefault="000C189E" w:rsidP="001348FB">
      <w:pPr>
        <w:rPr>
          <w:sz w:val="32"/>
          <w:szCs w:val="32"/>
        </w:rPr>
      </w:pPr>
    </w:p>
    <w:p w:rsidR="000C189E" w:rsidRPr="007527BA" w:rsidRDefault="000C189E" w:rsidP="001348FB">
      <w:pPr>
        <w:jc w:val="center"/>
        <w:rPr>
          <w:b/>
          <w:sz w:val="36"/>
          <w:szCs w:val="36"/>
        </w:rPr>
      </w:pPr>
      <w:r w:rsidRPr="007527BA">
        <w:rPr>
          <w:b/>
          <w:sz w:val="36"/>
          <w:szCs w:val="36"/>
        </w:rPr>
        <w:t>Ответ 3.</w:t>
      </w:r>
    </w:p>
    <w:p w:rsidR="000C189E" w:rsidRDefault="000C189E" w:rsidP="001348FB">
      <w:pPr>
        <w:rPr>
          <w:sz w:val="32"/>
          <w:szCs w:val="32"/>
        </w:rPr>
      </w:pPr>
      <w:r>
        <w:rPr>
          <w:sz w:val="32"/>
          <w:szCs w:val="32"/>
        </w:rPr>
        <w:t xml:space="preserve">Современный парламент – это высший орган народного представительства, выражающий волю народа. </w:t>
      </w:r>
    </w:p>
    <w:p w:rsidR="000C189E" w:rsidRDefault="000C189E" w:rsidP="001348FB">
      <w:pPr>
        <w:rPr>
          <w:sz w:val="32"/>
          <w:szCs w:val="32"/>
        </w:rPr>
      </w:pPr>
      <w:r>
        <w:rPr>
          <w:sz w:val="32"/>
          <w:szCs w:val="32"/>
        </w:rPr>
        <w:t xml:space="preserve">Федеральное Собрание РФ – парламент РФ – Является представительным и законодательным органом РФ. </w:t>
      </w:r>
    </w:p>
    <w:p w:rsidR="000C189E" w:rsidRDefault="000C189E" w:rsidP="001348FB">
      <w:pPr>
        <w:rPr>
          <w:sz w:val="32"/>
          <w:szCs w:val="32"/>
        </w:rPr>
      </w:pPr>
      <w:r>
        <w:rPr>
          <w:sz w:val="32"/>
          <w:szCs w:val="32"/>
        </w:rPr>
        <w:t>Федеральное Собрание РФ Состоит из двух палат: Государственной Думы и Совета Федерации. Государственная Дума состоит из 450 депутатов. Одной из основных функций Гос. Думы является законотворческая работа. Законы одобряются Советом Федерации и подписываются Президентом.</w:t>
      </w:r>
    </w:p>
    <w:p w:rsidR="000C189E" w:rsidRDefault="000C189E" w:rsidP="001348FB">
      <w:pPr>
        <w:rPr>
          <w:sz w:val="32"/>
          <w:szCs w:val="32"/>
        </w:rPr>
      </w:pPr>
      <w:r>
        <w:rPr>
          <w:sz w:val="32"/>
          <w:szCs w:val="32"/>
        </w:rPr>
        <w:t>В Совет Федерации входят по 2 представителя от каждого субъекта Федерации. Совет Федерации может одобрить или отклонить законы, принятые Гос. Думой.</w:t>
      </w:r>
    </w:p>
    <w:p w:rsidR="000C189E" w:rsidRDefault="000C189E" w:rsidP="001348FB">
      <w:pPr>
        <w:rPr>
          <w:sz w:val="32"/>
          <w:szCs w:val="32"/>
        </w:rPr>
      </w:pPr>
    </w:p>
    <w:p w:rsidR="000C189E" w:rsidRDefault="000C189E" w:rsidP="001348FB">
      <w:pPr>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jc w:val="center"/>
        <w:rPr>
          <w:b/>
          <w:sz w:val="40"/>
          <w:szCs w:val="40"/>
        </w:rPr>
      </w:pPr>
      <w:r w:rsidRPr="007527BA">
        <w:rPr>
          <w:b/>
          <w:sz w:val="40"/>
          <w:szCs w:val="40"/>
        </w:rPr>
        <w:t>Контрольная работа № 6.</w:t>
      </w:r>
    </w:p>
    <w:p w:rsidR="000C189E" w:rsidRDefault="000C189E" w:rsidP="00F9334C">
      <w:pPr>
        <w:ind w:left="360"/>
        <w:jc w:val="center"/>
        <w:rPr>
          <w:b/>
          <w:sz w:val="40"/>
          <w:szCs w:val="40"/>
        </w:rPr>
      </w:pPr>
      <w:r>
        <w:rPr>
          <w:b/>
          <w:sz w:val="40"/>
          <w:szCs w:val="40"/>
        </w:rPr>
        <w:t>Практические задания к разделу: «Право».</w:t>
      </w:r>
    </w:p>
    <w:p w:rsidR="000C189E" w:rsidRDefault="000C189E" w:rsidP="00F9334C">
      <w:pPr>
        <w:ind w:left="360"/>
        <w:rPr>
          <w:sz w:val="36"/>
          <w:szCs w:val="36"/>
        </w:rPr>
      </w:pPr>
    </w:p>
    <w:p w:rsidR="000C189E" w:rsidRDefault="000C189E" w:rsidP="00F9334C">
      <w:pPr>
        <w:numPr>
          <w:ilvl w:val="0"/>
          <w:numId w:val="29"/>
        </w:numPr>
        <w:jc w:val="center"/>
        <w:rPr>
          <w:b/>
          <w:sz w:val="32"/>
          <w:szCs w:val="32"/>
        </w:rPr>
      </w:pPr>
      <w:r w:rsidRPr="002F67A7">
        <w:rPr>
          <w:b/>
          <w:sz w:val="32"/>
          <w:szCs w:val="32"/>
        </w:rPr>
        <w:t>Установите соответствие между отраслью права и отношениями, которые она регулирует:</w:t>
      </w:r>
    </w:p>
    <w:p w:rsidR="000C189E" w:rsidRPr="002F67A7" w:rsidRDefault="000C189E" w:rsidP="00F9334C">
      <w:pPr>
        <w:ind w:left="360"/>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0C189E" w:rsidRPr="002F67A7" w:rsidTr="00E71285">
        <w:tc>
          <w:tcPr>
            <w:tcW w:w="4785" w:type="dxa"/>
          </w:tcPr>
          <w:p w:rsidR="000C189E" w:rsidRPr="00E71285" w:rsidRDefault="000C189E" w:rsidP="008D00A5">
            <w:pPr>
              <w:rPr>
                <w:sz w:val="32"/>
                <w:szCs w:val="32"/>
              </w:rPr>
            </w:pPr>
            <w:r w:rsidRPr="00E71285">
              <w:rPr>
                <w:sz w:val="32"/>
                <w:szCs w:val="32"/>
              </w:rPr>
              <w:t>А) Конституционное право</w:t>
            </w:r>
          </w:p>
        </w:tc>
        <w:tc>
          <w:tcPr>
            <w:tcW w:w="4786" w:type="dxa"/>
          </w:tcPr>
          <w:p w:rsidR="000C189E" w:rsidRPr="00E71285" w:rsidRDefault="000C189E" w:rsidP="008D00A5">
            <w:pPr>
              <w:rPr>
                <w:sz w:val="32"/>
                <w:szCs w:val="32"/>
              </w:rPr>
            </w:pPr>
            <w:r w:rsidRPr="00E71285">
              <w:rPr>
                <w:sz w:val="32"/>
                <w:szCs w:val="32"/>
              </w:rPr>
              <w:t>1. Регулирует имущественные и неимущественные отношения равных партнеров.</w:t>
            </w:r>
          </w:p>
        </w:tc>
      </w:tr>
      <w:tr w:rsidR="000C189E" w:rsidRPr="002F67A7" w:rsidTr="00E71285">
        <w:tc>
          <w:tcPr>
            <w:tcW w:w="4785" w:type="dxa"/>
          </w:tcPr>
          <w:p w:rsidR="000C189E" w:rsidRPr="00E71285" w:rsidRDefault="000C189E" w:rsidP="008D00A5">
            <w:pPr>
              <w:rPr>
                <w:sz w:val="32"/>
                <w:szCs w:val="32"/>
              </w:rPr>
            </w:pPr>
            <w:r w:rsidRPr="00E71285">
              <w:rPr>
                <w:sz w:val="32"/>
                <w:szCs w:val="32"/>
              </w:rPr>
              <w:t>Б) Административное право</w:t>
            </w:r>
          </w:p>
        </w:tc>
        <w:tc>
          <w:tcPr>
            <w:tcW w:w="4786" w:type="dxa"/>
          </w:tcPr>
          <w:p w:rsidR="000C189E" w:rsidRPr="00E71285" w:rsidRDefault="000C189E" w:rsidP="008D00A5">
            <w:pPr>
              <w:rPr>
                <w:sz w:val="32"/>
                <w:szCs w:val="32"/>
              </w:rPr>
            </w:pPr>
            <w:r w:rsidRPr="00E71285">
              <w:rPr>
                <w:sz w:val="32"/>
                <w:szCs w:val="32"/>
              </w:rPr>
              <w:t>2. Регулирует управленческую деятельность государственных органов.</w:t>
            </w:r>
          </w:p>
        </w:tc>
      </w:tr>
      <w:tr w:rsidR="000C189E" w:rsidRPr="002F67A7" w:rsidTr="00E71285">
        <w:tc>
          <w:tcPr>
            <w:tcW w:w="4785" w:type="dxa"/>
          </w:tcPr>
          <w:p w:rsidR="000C189E" w:rsidRPr="00E71285" w:rsidRDefault="000C189E" w:rsidP="008D00A5">
            <w:pPr>
              <w:rPr>
                <w:sz w:val="32"/>
                <w:szCs w:val="32"/>
              </w:rPr>
            </w:pPr>
            <w:r w:rsidRPr="00E71285">
              <w:rPr>
                <w:sz w:val="32"/>
                <w:szCs w:val="32"/>
              </w:rPr>
              <w:t>В) Уголовное право</w:t>
            </w:r>
          </w:p>
        </w:tc>
        <w:tc>
          <w:tcPr>
            <w:tcW w:w="4786" w:type="dxa"/>
          </w:tcPr>
          <w:p w:rsidR="000C189E" w:rsidRPr="00E71285" w:rsidRDefault="000C189E" w:rsidP="008D00A5">
            <w:pPr>
              <w:rPr>
                <w:sz w:val="32"/>
                <w:szCs w:val="32"/>
              </w:rPr>
            </w:pPr>
            <w:r w:rsidRPr="00E71285">
              <w:rPr>
                <w:sz w:val="32"/>
                <w:szCs w:val="32"/>
              </w:rPr>
              <w:t>3. Определяет государственное устройство, основы общественного строя.</w:t>
            </w:r>
          </w:p>
        </w:tc>
      </w:tr>
      <w:tr w:rsidR="000C189E" w:rsidRPr="002F67A7" w:rsidTr="00E71285">
        <w:tc>
          <w:tcPr>
            <w:tcW w:w="4785" w:type="dxa"/>
          </w:tcPr>
          <w:p w:rsidR="000C189E" w:rsidRPr="00E71285" w:rsidRDefault="000C189E" w:rsidP="008D00A5">
            <w:pPr>
              <w:rPr>
                <w:sz w:val="32"/>
                <w:szCs w:val="32"/>
              </w:rPr>
            </w:pPr>
          </w:p>
        </w:tc>
        <w:tc>
          <w:tcPr>
            <w:tcW w:w="4786" w:type="dxa"/>
          </w:tcPr>
          <w:p w:rsidR="000C189E" w:rsidRPr="00E71285" w:rsidRDefault="000C189E" w:rsidP="008D00A5">
            <w:pPr>
              <w:rPr>
                <w:sz w:val="32"/>
                <w:szCs w:val="32"/>
              </w:rPr>
            </w:pPr>
            <w:r w:rsidRPr="00E71285">
              <w:rPr>
                <w:sz w:val="32"/>
                <w:szCs w:val="32"/>
              </w:rPr>
              <w:t>4. Регулирует отношения, возникшие в результате совершения преступления.</w:t>
            </w:r>
          </w:p>
        </w:tc>
      </w:tr>
    </w:tbl>
    <w:p w:rsidR="000C189E" w:rsidRPr="002F67A7" w:rsidRDefault="000C189E" w:rsidP="00F9334C">
      <w:pPr>
        <w:ind w:left="360"/>
        <w:rPr>
          <w:sz w:val="32"/>
          <w:szCs w:val="32"/>
        </w:rPr>
      </w:pPr>
    </w:p>
    <w:p w:rsidR="000C189E" w:rsidRDefault="000C189E" w:rsidP="00F9334C">
      <w:pPr>
        <w:ind w:left="360"/>
        <w:rPr>
          <w:b/>
          <w:sz w:val="32"/>
          <w:szCs w:val="32"/>
        </w:rPr>
      </w:pPr>
    </w:p>
    <w:p w:rsidR="000C189E" w:rsidRDefault="000C189E" w:rsidP="00F9334C">
      <w:pPr>
        <w:ind w:left="360"/>
        <w:rPr>
          <w:b/>
          <w:sz w:val="32"/>
          <w:szCs w:val="32"/>
        </w:rPr>
      </w:pPr>
    </w:p>
    <w:p w:rsidR="000C189E" w:rsidRDefault="000C189E" w:rsidP="00F9334C">
      <w:pPr>
        <w:ind w:left="360"/>
        <w:rPr>
          <w:b/>
          <w:sz w:val="32"/>
          <w:szCs w:val="32"/>
        </w:rPr>
      </w:pPr>
    </w:p>
    <w:p w:rsidR="000C189E" w:rsidRDefault="000C189E" w:rsidP="00F9334C">
      <w:pPr>
        <w:numPr>
          <w:ilvl w:val="0"/>
          <w:numId w:val="29"/>
        </w:numPr>
        <w:rPr>
          <w:b/>
          <w:sz w:val="32"/>
          <w:szCs w:val="32"/>
        </w:rPr>
      </w:pPr>
      <w:r w:rsidRPr="002366E6">
        <w:rPr>
          <w:b/>
          <w:sz w:val="32"/>
          <w:szCs w:val="32"/>
        </w:rPr>
        <w:t>Соотнесите понятия и их наиболее точные признаки:</w:t>
      </w:r>
    </w:p>
    <w:p w:rsidR="000C189E" w:rsidRPr="002366E6" w:rsidRDefault="000C189E" w:rsidP="00F9334C">
      <w:pPr>
        <w:ind w:left="360"/>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0C189E" w:rsidRPr="002F67A7" w:rsidTr="00E71285">
        <w:tc>
          <w:tcPr>
            <w:tcW w:w="4785" w:type="dxa"/>
          </w:tcPr>
          <w:p w:rsidR="000C189E" w:rsidRPr="00E71285" w:rsidRDefault="000C189E" w:rsidP="008D00A5">
            <w:pPr>
              <w:rPr>
                <w:sz w:val="32"/>
                <w:szCs w:val="32"/>
              </w:rPr>
            </w:pPr>
            <w:r w:rsidRPr="00E71285">
              <w:rPr>
                <w:sz w:val="32"/>
                <w:szCs w:val="32"/>
              </w:rPr>
              <w:t>А) Правопорядок</w:t>
            </w:r>
          </w:p>
        </w:tc>
        <w:tc>
          <w:tcPr>
            <w:tcW w:w="4786" w:type="dxa"/>
          </w:tcPr>
          <w:p w:rsidR="000C189E" w:rsidRPr="00E71285" w:rsidRDefault="000C189E" w:rsidP="008D00A5">
            <w:pPr>
              <w:rPr>
                <w:sz w:val="32"/>
                <w:szCs w:val="32"/>
              </w:rPr>
            </w:pPr>
            <w:r w:rsidRPr="00E71285">
              <w:rPr>
                <w:sz w:val="32"/>
                <w:szCs w:val="32"/>
              </w:rPr>
              <w:t>1.Порядок жизни общества, охраняемый государством.</w:t>
            </w:r>
          </w:p>
        </w:tc>
      </w:tr>
      <w:tr w:rsidR="000C189E" w:rsidRPr="002F67A7" w:rsidTr="00E71285">
        <w:tc>
          <w:tcPr>
            <w:tcW w:w="4785" w:type="dxa"/>
          </w:tcPr>
          <w:p w:rsidR="000C189E" w:rsidRPr="00E71285" w:rsidRDefault="000C189E" w:rsidP="008D00A5">
            <w:pPr>
              <w:rPr>
                <w:sz w:val="32"/>
                <w:szCs w:val="32"/>
              </w:rPr>
            </w:pPr>
            <w:r w:rsidRPr="00E71285">
              <w:rPr>
                <w:sz w:val="32"/>
                <w:szCs w:val="32"/>
              </w:rPr>
              <w:t>Б) Законность</w:t>
            </w:r>
          </w:p>
        </w:tc>
        <w:tc>
          <w:tcPr>
            <w:tcW w:w="4786" w:type="dxa"/>
          </w:tcPr>
          <w:p w:rsidR="000C189E" w:rsidRPr="00E71285" w:rsidRDefault="000C189E" w:rsidP="008D00A5">
            <w:pPr>
              <w:rPr>
                <w:sz w:val="32"/>
                <w:szCs w:val="32"/>
              </w:rPr>
            </w:pPr>
            <w:r w:rsidRPr="00E71285">
              <w:rPr>
                <w:sz w:val="32"/>
                <w:szCs w:val="32"/>
              </w:rPr>
              <w:t>2. Свидетельство уважения граждан по отношению к государству, ответственное отношение.</w:t>
            </w:r>
          </w:p>
        </w:tc>
      </w:tr>
      <w:tr w:rsidR="000C189E" w:rsidRPr="002F67A7" w:rsidTr="00E71285">
        <w:tc>
          <w:tcPr>
            <w:tcW w:w="4785" w:type="dxa"/>
          </w:tcPr>
          <w:p w:rsidR="000C189E" w:rsidRPr="00E71285" w:rsidRDefault="000C189E" w:rsidP="008D00A5">
            <w:pPr>
              <w:rPr>
                <w:sz w:val="32"/>
                <w:szCs w:val="32"/>
              </w:rPr>
            </w:pPr>
            <w:r w:rsidRPr="00E71285">
              <w:rPr>
                <w:sz w:val="32"/>
                <w:szCs w:val="32"/>
              </w:rPr>
              <w:t>В) Законопослушание</w:t>
            </w:r>
          </w:p>
        </w:tc>
        <w:tc>
          <w:tcPr>
            <w:tcW w:w="4786" w:type="dxa"/>
          </w:tcPr>
          <w:p w:rsidR="000C189E" w:rsidRPr="00E71285" w:rsidRDefault="000C189E" w:rsidP="008D00A5">
            <w:pPr>
              <w:rPr>
                <w:sz w:val="32"/>
                <w:szCs w:val="32"/>
              </w:rPr>
            </w:pPr>
            <w:r w:rsidRPr="00E71285">
              <w:rPr>
                <w:sz w:val="32"/>
                <w:szCs w:val="32"/>
              </w:rPr>
              <w:t>3. Порядок жизни общества.</w:t>
            </w:r>
          </w:p>
        </w:tc>
      </w:tr>
      <w:tr w:rsidR="000C189E" w:rsidRPr="002F67A7" w:rsidTr="00E71285">
        <w:tc>
          <w:tcPr>
            <w:tcW w:w="4785" w:type="dxa"/>
          </w:tcPr>
          <w:p w:rsidR="000C189E" w:rsidRPr="00E71285" w:rsidRDefault="000C189E" w:rsidP="008D00A5">
            <w:pPr>
              <w:rPr>
                <w:sz w:val="32"/>
                <w:szCs w:val="32"/>
              </w:rPr>
            </w:pPr>
          </w:p>
        </w:tc>
        <w:tc>
          <w:tcPr>
            <w:tcW w:w="4786" w:type="dxa"/>
          </w:tcPr>
          <w:p w:rsidR="000C189E" w:rsidRPr="00E71285" w:rsidRDefault="000C189E" w:rsidP="008D00A5">
            <w:pPr>
              <w:rPr>
                <w:sz w:val="32"/>
                <w:szCs w:val="32"/>
              </w:rPr>
            </w:pPr>
            <w:r w:rsidRPr="00E71285">
              <w:rPr>
                <w:sz w:val="32"/>
                <w:szCs w:val="32"/>
              </w:rPr>
              <w:t>4. Повсеместное исполнение законов гражданами, государственными органами, предприятиями.</w:t>
            </w:r>
          </w:p>
        </w:tc>
      </w:tr>
    </w:tbl>
    <w:p w:rsidR="000C189E" w:rsidRDefault="000C189E" w:rsidP="00F9334C">
      <w:pPr>
        <w:ind w:left="360"/>
        <w:jc w:val="center"/>
        <w:rPr>
          <w:sz w:val="32"/>
          <w:szCs w:val="32"/>
        </w:rPr>
      </w:pPr>
    </w:p>
    <w:p w:rsidR="000C189E" w:rsidRDefault="000C189E" w:rsidP="00F9334C">
      <w:pPr>
        <w:ind w:left="360"/>
        <w:rPr>
          <w:sz w:val="32"/>
          <w:szCs w:val="32"/>
        </w:rPr>
      </w:pPr>
    </w:p>
    <w:p w:rsidR="000C189E" w:rsidRDefault="000C189E" w:rsidP="00F9334C">
      <w:pPr>
        <w:numPr>
          <w:ilvl w:val="0"/>
          <w:numId w:val="29"/>
        </w:numPr>
        <w:rPr>
          <w:b/>
          <w:sz w:val="32"/>
          <w:szCs w:val="32"/>
        </w:rPr>
      </w:pPr>
      <w:r w:rsidRPr="002366E6">
        <w:rPr>
          <w:b/>
          <w:sz w:val="32"/>
          <w:szCs w:val="32"/>
        </w:rPr>
        <w:t>Соотнесите формы государственного устройства и их характерные черты:</w:t>
      </w:r>
    </w:p>
    <w:p w:rsidR="000C189E" w:rsidRPr="002366E6" w:rsidRDefault="000C189E" w:rsidP="00F9334C">
      <w:pPr>
        <w:ind w:left="360"/>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0C189E" w:rsidRPr="002F67A7" w:rsidTr="00E71285">
        <w:tc>
          <w:tcPr>
            <w:tcW w:w="4785" w:type="dxa"/>
          </w:tcPr>
          <w:p w:rsidR="000C189E" w:rsidRPr="00E71285" w:rsidRDefault="000C189E" w:rsidP="00E71285">
            <w:pPr>
              <w:jc w:val="both"/>
              <w:rPr>
                <w:sz w:val="32"/>
                <w:szCs w:val="32"/>
              </w:rPr>
            </w:pPr>
            <w:r w:rsidRPr="00E71285">
              <w:rPr>
                <w:sz w:val="32"/>
                <w:szCs w:val="32"/>
              </w:rPr>
              <w:t>А) Федерация</w:t>
            </w:r>
          </w:p>
        </w:tc>
        <w:tc>
          <w:tcPr>
            <w:tcW w:w="4786" w:type="dxa"/>
          </w:tcPr>
          <w:p w:rsidR="000C189E" w:rsidRPr="00E71285" w:rsidRDefault="000C189E" w:rsidP="00E71285">
            <w:pPr>
              <w:jc w:val="both"/>
              <w:rPr>
                <w:sz w:val="32"/>
                <w:szCs w:val="32"/>
              </w:rPr>
            </w:pPr>
            <w:r w:rsidRPr="00E71285">
              <w:rPr>
                <w:sz w:val="32"/>
                <w:szCs w:val="32"/>
              </w:rPr>
              <w:t>1. Может быть основана только по национальному признаку.</w:t>
            </w:r>
          </w:p>
        </w:tc>
      </w:tr>
      <w:tr w:rsidR="000C189E" w:rsidRPr="002F67A7" w:rsidTr="00E71285">
        <w:tc>
          <w:tcPr>
            <w:tcW w:w="4785" w:type="dxa"/>
          </w:tcPr>
          <w:p w:rsidR="000C189E" w:rsidRPr="00E71285" w:rsidRDefault="000C189E" w:rsidP="00E71285">
            <w:pPr>
              <w:jc w:val="both"/>
              <w:rPr>
                <w:sz w:val="32"/>
                <w:szCs w:val="32"/>
              </w:rPr>
            </w:pPr>
            <w:r w:rsidRPr="00E71285">
              <w:rPr>
                <w:sz w:val="32"/>
                <w:szCs w:val="32"/>
              </w:rPr>
              <w:t>Б)Унитарное государство</w:t>
            </w:r>
          </w:p>
        </w:tc>
        <w:tc>
          <w:tcPr>
            <w:tcW w:w="4786" w:type="dxa"/>
          </w:tcPr>
          <w:p w:rsidR="000C189E" w:rsidRPr="00E71285" w:rsidRDefault="000C189E" w:rsidP="00E71285">
            <w:pPr>
              <w:jc w:val="both"/>
              <w:rPr>
                <w:sz w:val="32"/>
                <w:szCs w:val="32"/>
              </w:rPr>
            </w:pPr>
            <w:r w:rsidRPr="00E71285">
              <w:rPr>
                <w:sz w:val="32"/>
                <w:szCs w:val="32"/>
              </w:rPr>
              <w:t>2. Основана на политических образованиях, обладающих определенной сферой государственной самостоятельности.</w:t>
            </w:r>
          </w:p>
        </w:tc>
      </w:tr>
      <w:tr w:rsidR="000C189E" w:rsidRPr="002F67A7" w:rsidTr="00E71285">
        <w:tc>
          <w:tcPr>
            <w:tcW w:w="4785" w:type="dxa"/>
          </w:tcPr>
          <w:p w:rsidR="000C189E" w:rsidRPr="00E71285" w:rsidRDefault="000C189E" w:rsidP="00E71285">
            <w:pPr>
              <w:jc w:val="both"/>
              <w:rPr>
                <w:sz w:val="32"/>
                <w:szCs w:val="32"/>
              </w:rPr>
            </w:pPr>
            <w:r w:rsidRPr="00E71285">
              <w:rPr>
                <w:sz w:val="32"/>
                <w:szCs w:val="32"/>
              </w:rPr>
              <w:t>В) Конфедерация</w:t>
            </w:r>
          </w:p>
        </w:tc>
        <w:tc>
          <w:tcPr>
            <w:tcW w:w="4786" w:type="dxa"/>
          </w:tcPr>
          <w:p w:rsidR="000C189E" w:rsidRPr="00E71285" w:rsidRDefault="000C189E" w:rsidP="00E71285">
            <w:pPr>
              <w:jc w:val="both"/>
              <w:rPr>
                <w:sz w:val="32"/>
                <w:szCs w:val="32"/>
              </w:rPr>
            </w:pPr>
            <w:r w:rsidRPr="00E71285">
              <w:rPr>
                <w:sz w:val="32"/>
                <w:szCs w:val="32"/>
              </w:rPr>
              <w:t>3. Для неё характерно отсутствие единых органов власти и управления.</w:t>
            </w:r>
          </w:p>
        </w:tc>
      </w:tr>
      <w:tr w:rsidR="000C189E" w:rsidRPr="002F67A7" w:rsidTr="00E71285">
        <w:tc>
          <w:tcPr>
            <w:tcW w:w="4785" w:type="dxa"/>
          </w:tcPr>
          <w:p w:rsidR="000C189E" w:rsidRPr="00E71285" w:rsidRDefault="000C189E" w:rsidP="00E71285">
            <w:pPr>
              <w:jc w:val="both"/>
              <w:rPr>
                <w:sz w:val="32"/>
                <w:szCs w:val="32"/>
              </w:rPr>
            </w:pPr>
          </w:p>
        </w:tc>
        <w:tc>
          <w:tcPr>
            <w:tcW w:w="4786" w:type="dxa"/>
          </w:tcPr>
          <w:p w:rsidR="000C189E" w:rsidRPr="00E71285" w:rsidRDefault="000C189E" w:rsidP="00E71285">
            <w:pPr>
              <w:jc w:val="both"/>
              <w:rPr>
                <w:sz w:val="32"/>
                <w:szCs w:val="32"/>
              </w:rPr>
            </w:pPr>
            <w:r w:rsidRPr="00E71285">
              <w:rPr>
                <w:sz w:val="32"/>
                <w:szCs w:val="32"/>
              </w:rPr>
              <w:t>4. Основана на административно-территориальных единицах, образуемых по воле высших государственных органов.</w:t>
            </w:r>
          </w:p>
        </w:tc>
      </w:tr>
    </w:tbl>
    <w:p w:rsidR="000C189E" w:rsidRPr="002F67A7" w:rsidRDefault="000C189E" w:rsidP="00F9334C">
      <w:pPr>
        <w:ind w:left="360"/>
        <w:jc w:val="both"/>
        <w:rPr>
          <w:sz w:val="32"/>
          <w:szCs w:val="32"/>
        </w:rPr>
      </w:pPr>
    </w:p>
    <w:p w:rsidR="000C189E" w:rsidRDefault="000C189E" w:rsidP="00F9334C">
      <w:pPr>
        <w:ind w:left="360"/>
        <w:jc w:val="center"/>
        <w:rPr>
          <w:b/>
          <w:sz w:val="32"/>
          <w:szCs w:val="32"/>
        </w:rPr>
      </w:pPr>
      <w:r w:rsidRPr="002366E6">
        <w:rPr>
          <w:b/>
          <w:sz w:val="32"/>
          <w:szCs w:val="32"/>
        </w:rPr>
        <w:t>4. Найдите соответствие между видами юридической ответственности и их характеристикой:</w:t>
      </w:r>
    </w:p>
    <w:p w:rsidR="000C189E" w:rsidRPr="002366E6" w:rsidRDefault="000C189E" w:rsidP="00F9334C">
      <w:pPr>
        <w:ind w:left="360"/>
        <w:jc w:val="cente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0C189E" w:rsidRPr="002F67A7" w:rsidTr="00E71285">
        <w:tc>
          <w:tcPr>
            <w:tcW w:w="4785" w:type="dxa"/>
          </w:tcPr>
          <w:p w:rsidR="000C189E" w:rsidRPr="00E71285" w:rsidRDefault="000C189E" w:rsidP="008D00A5">
            <w:pPr>
              <w:rPr>
                <w:sz w:val="32"/>
                <w:szCs w:val="32"/>
              </w:rPr>
            </w:pPr>
            <w:r w:rsidRPr="00E71285">
              <w:rPr>
                <w:sz w:val="32"/>
                <w:szCs w:val="32"/>
              </w:rPr>
              <w:t>А) Уголовная ответственность</w:t>
            </w:r>
          </w:p>
        </w:tc>
        <w:tc>
          <w:tcPr>
            <w:tcW w:w="4786" w:type="dxa"/>
          </w:tcPr>
          <w:p w:rsidR="000C189E" w:rsidRPr="00E71285" w:rsidRDefault="000C189E" w:rsidP="008D00A5">
            <w:pPr>
              <w:rPr>
                <w:sz w:val="32"/>
                <w:szCs w:val="32"/>
              </w:rPr>
            </w:pPr>
            <w:r w:rsidRPr="00E71285">
              <w:rPr>
                <w:sz w:val="32"/>
                <w:szCs w:val="32"/>
              </w:rPr>
              <w:t>1. Нацелена на восстановление нарушенных имущественных прав.</w:t>
            </w:r>
          </w:p>
        </w:tc>
      </w:tr>
      <w:tr w:rsidR="000C189E" w:rsidRPr="002F67A7" w:rsidTr="00E71285">
        <w:tc>
          <w:tcPr>
            <w:tcW w:w="4785" w:type="dxa"/>
          </w:tcPr>
          <w:p w:rsidR="000C189E" w:rsidRPr="00E71285" w:rsidRDefault="000C189E" w:rsidP="008D00A5">
            <w:pPr>
              <w:rPr>
                <w:sz w:val="32"/>
                <w:szCs w:val="32"/>
              </w:rPr>
            </w:pPr>
            <w:r w:rsidRPr="00E71285">
              <w:rPr>
                <w:sz w:val="32"/>
                <w:szCs w:val="32"/>
              </w:rPr>
              <w:t>Б) Административное право</w:t>
            </w:r>
          </w:p>
        </w:tc>
        <w:tc>
          <w:tcPr>
            <w:tcW w:w="4786" w:type="dxa"/>
          </w:tcPr>
          <w:p w:rsidR="000C189E" w:rsidRPr="00E71285" w:rsidRDefault="000C189E" w:rsidP="008D00A5">
            <w:pPr>
              <w:rPr>
                <w:sz w:val="32"/>
                <w:szCs w:val="32"/>
              </w:rPr>
            </w:pPr>
            <w:r w:rsidRPr="00E71285">
              <w:rPr>
                <w:sz w:val="32"/>
                <w:szCs w:val="32"/>
              </w:rPr>
              <w:t>2. Наступает только за совершение преступления.</w:t>
            </w:r>
          </w:p>
        </w:tc>
      </w:tr>
      <w:tr w:rsidR="000C189E" w:rsidRPr="002F67A7" w:rsidTr="00E71285">
        <w:tc>
          <w:tcPr>
            <w:tcW w:w="4785" w:type="dxa"/>
          </w:tcPr>
          <w:p w:rsidR="000C189E" w:rsidRPr="00E71285" w:rsidRDefault="000C189E" w:rsidP="008D00A5">
            <w:pPr>
              <w:rPr>
                <w:sz w:val="32"/>
                <w:szCs w:val="32"/>
              </w:rPr>
            </w:pPr>
            <w:r w:rsidRPr="00E71285">
              <w:rPr>
                <w:sz w:val="32"/>
                <w:szCs w:val="32"/>
              </w:rPr>
              <w:t>В) Уголовное право</w:t>
            </w:r>
          </w:p>
        </w:tc>
        <w:tc>
          <w:tcPr>
            <w:tcW w:w="4786" w:type="dxa"/>
          </w:tcPr>
          <w:p w:rsidR="000C189E" w:rsidRPr="00E71285" w:rsidRDefault="000C189E" w:rsidP="008D00A5">
            <w:pPr>
              <w:rPr>
                <w:sz w:val="32"/>
                <w:szCs w:val="32"/>
              </w:rPr>
            </w:pPr>
            <w:r w:rsidRPr="00E71285">
              <w:rPr>
                <w:sz w:val="32"/>
                <w:szCs w:val="32"/>
              </w:rPr>
              <w:t>3. Предполагает взыскания руководства предприятия за ненадлежащее выполнение трудовых обязанностей.</w:t>
            </w:r>
          </w:p>
        </w:tc>
      </w:tr>
      <w:tr w:rsidR="000C189E" w:rsidRPr="002F67A7" w:rsidTr="00E71285">
        <w:tc>
          <w:tcPr>
            <w:tcW w:w="4785" w:type="dxa"/>
          </w:tcPr>
          <w:p w:rsidR="000C189E" w:rsidRPr="00E71285" w:rsidRDefault="000C189E" w:rsidP="008D00A5">
            <w:pPr>
              <w:rPr>
                <w:sz w:val="32"/>
                <w:szCs w:val="32"/>
              </w:rPr>
            </w:pPr>
          </w:p>
        </w:tc>
        <w:tc>
          <w:tcPr>
            <w:tcW w:w="4786" w:type="dxa"/>
          </w:tcPr>
          <w:p w:rsidR="000C189E" w:rsidRPr="00E71285" w:rsidRDefault="000C189E" w:rsidP="008D00A5">
            <w:pPr>
              <w:rPr>
                <w:sz w:val="32"/>
                <w:szCs w:val="32"/>
              </w:rPr>
            </w:pPr>
            <w:r w:rsidRPr="00E71285">
              <w:rPr>
                <w:sz w:val="32"/>
                <w:szCs w:val="32"/>
              </w:rPr>
              <w:t>4. Предполагает взыскания к лицам, совершившим противоправное, общественно вредное деяние.</w:t>
            </w:r>
          </w:p>
        </w:tc>
      </w:tr>
    </w:tbl>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sz w:val="32"/>
          <w:szCs w:val="32"/>
        </w:rPr>
      </w:pPr>
    </w:p>
    <w:p w:rsidR="000C189E" w:rsidRDefault="000C189E" w:rsidP="00F9334C">
      <w:pPr>
        <w:ind w:left="360"/>
        <w:rPr>
          <w:b/>
          <w:sz w:val="32"/>
          <w:szCs w:val="32"/>
        </w:rPr>
      </w:pPr>
      <w:r w:rsidRPr="002366E6">
        <w:rPr>
          <w:b/>
          <w:sz w:val="32"/>
          <w:szCs w:val="32"/>
        </w:rPr>
        <w:t>5.      Соотнесите вид конституционных прав с их конкретным содержанием:</w:t>
      </w:r>
    </w:p>
    <w:p w:rsidR="000C189E" w:rsidRPr="002366E6" w:rsidRDefault="000C189E" w:rsidP="00F9334C">
      <w:pPr>
        <w:ind w:left="360"/>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0C189E" w:rsidRPr="002F67A7" w:rsidTr="00E71285">
        <w:tc>
          <w:tcPr>
            <w:tcW w:w="4785" w:type="dxa"/>
          </w:tcPr>
          <w:p w:rsidR="000C189E" w:rsidRPr="00E71285" w:rsidRDefault="000C189E" w:rsidP="008D00A5">
            <w:pPr>
              <w:rPr>
                <w:sz w:val="32"/>
                <w:szCs w:val="32"/>
              </w:rPr>
            </w:pPr>
            <w:r w:rsidRPr="00E71285">
              <w:rPr>
                <w:sz w:val="32"/>
                <w:szCs w:val="32"/>
              </w:rPr>
              <w:t>А) Гражданские (личные) права</w:t>
            </w:r>
          </w:p>
        </w:tc>
        <w:tc>
          <w:tcPr>
            <w:tcW w:w="4786" w:type="dxa"/>
          </w:tcPr>
          <w:p w:rsidR="000C189E" w:rsidRPr="00E71285" w:rsidRDefault="000C189E" w:rsidP="008D00A5">
            <w:pPr>
              <w:rPr>
                <w:sz w:val="32"/>
                <w:szCs w:val="32"/>
              </w:rPr>
            </w:pPr>
            <w:r w:rsidRPr="00E71285">
              <w:rPr>
                <w:sz w:val="32"/>
                <w:szCs w:val="32"/>
              </w:rPr>
              <w:t>1. Право поступить на государственную службу.</w:t>
            </w:r>
          </w:p>
        </w:tc>
      </w:tr>
      <w:tr w:rsidR="000C189E" w:rsidRPr="002F67A7" w:rsidTr="00E71285">
        <w:tc>
          <w:tcPr>
            <w:tcW w:w="4785" w:type="dxa"/>
          </w:tcPr>
          <w:p w:rsidR="000C189E" w:rsidRPr="00E71285" w:rsidRDefault="000C189E" w:rsidP="008D00A5">
            <w:pPr>
              <w:rPr>
                <w:sz w:val="32"/>
                <w:szCs w:val="32"/>
              </w:rPr>
            </w:pPr>
            <w:r w:rsidRPr="00E71285">
              <w:rPr>
                <w:sz w:val="32"/>
                <w:szCs w:val="32"/>
              </w:rPr>
              <w:t>Б) Политические права</w:t>
            </w:r>
          </w:p>
        </w:tc>
        <w:tc>
          <w:tcPr>
            <w:tcW w:w="4786" w:type="dxa"/>
          </w:tcPr>
          <w:p w:rsidR="000C189E" w:rsidRPr="00E71285" w:rsidRDefault="000C189E" w:rsidP="008D00A5">
            <w:pPr>
              <w:rPr>
                <w:sz w:val="32"/>
                <w:szCs w:val="32"/>
              </w:rPr>
            </w:pPr>
            <w:r w:rsidRPr="00E71285">
              <w:rPr>
                <w:sz w:val="32"/>
                <w:szCs w:val="32"/>
              </w:rPr>
              <w:t>2. Право на неприкосновенность личной жизни.</w:t>
            </w:r>
          </w:p>
        </w:tc>
      </w:tr>
      <w:tr w:rsidR="000C189E" w:rsidRPr="002F67A7" w:rsidTr="00E71285">
        <w:tc>
          <w:tcPr>
            <w:tcW w:w="4785" w:type="dxa"/>
          </w:tcPr>
          <w:p w:rsidR="000C189E" w:rsidRPr="00E71285" w:rsidRDefault="000C189E" w:rsidP="008D00A5">
            <w:pPr>
              <w:rPr>
                <w:sz w:val="32"/>
                <w:szCs w:val="32"/>
              </w:rPr>
            </w:pPr>
            <w:r w:rsidRPr="00E71285">
              <w:rPr>
                <w:sz w:val="32"/>
                <w:szCs w:val="32"/>
              </w:rPr>
              <w:t>В) Социальные права</w:t>
            </w:r>
          </w:p>
        </w:tc>
        <w:tc>
          <w:tcPr>
            <w:tcW w:w="4786" w:type="dxa"/>
          </w:tcPr>
          <w:p w:rsidR="000C189E" w:rsidRPr="00E71285" w:rsidRDefault="000C189E" w:rsidP="008D00A5">
            <w:pPr>
              <w:rPr>
                <w:sz w:val="32"/>
                <w:szCs w:val="32"/>
              </w:rPr>
            </w:pPr>
            <w:r w:rsidRPr="00E71285">
              <w:rPr>
                <w:sz w:val="32"/>
                <w:szCs w:val="32"/>
              </w:rPr>
              <w:t>3. Право на свободу творчества.</w:t>
            </w:r>
          </w:p>
        </w:tc>
      </w:tr>
      <w:tr w:rsidR="000C189E" w:rsidRPr="002F67A7" w:rsidTr="00E71285">
        <w:tc>
          <w:tcPr>
            <w:tcW w:w="4785" w:type="dxa"/>
          </w:tcPr>
          <w:p w:rsidR="000C189E" w:rsidRPr="00E71285" w:rsidRDefault="000C189E" w:rsidP="008D00A5">
            <w:pPr>
              <w:rPr>
                <w:sz w:val="32"/>
                <w:szCs w:val="32"/>
              </w:rPr>
            </w:pPr>
          </w:p>
        </w:tc>
        <w:tc>
          <w:tcPr>
            <w:tcW w:w="4786" w:type="dxa"/>
          </w:tcPr>
          <w:p w:rsidR="000C189E" w:rsidRPr="00E71285" w:rsidRDefault="000C189E" w:rsidP="008D00A5">
            <w:pPr>
              <w:rPr>
                <w:sz w:val="32"/>
                <w:szCs w:val="32"/>
              </w:rPr>
            </w:pPr>
            <w:r w:rsidRPr="00E71285">
              <w:rPr>
                <w:sz w:val="32"/>
                <w:szCs w:val="32"/>
              </w:rPr>
              <w:t>4. Право на охрану здоровья.</w:t>
            </w:r>
          </w:p>
        </w:tc>
      </w:tr>
    </w:tbl>
    <w:p w:rsidR="000C189E" w:rsidRPr="002F67A7" w:rsidRDefault="000C189E" w:rsidP="00F9334C">
      <w:pPr>
        <w:ind w:left="360"/>
        <w:rPr>
          <w:sz w:val="32"/>
          <w:szCs w:val="32"/>
        </w:rPr>
      </w:pPr>
    </w:p>
    <w:p w:rsidR="000C189E" w:rsidRDefault="000C189E" w:rsidP="00F9334C">
      <w:pPr>
        <w:ind w:left="360"/>
        <w:jc w:val="center"/>
        <w:rPr>
          <w:sz w:val="32"/>
          <w:szCs w:val="32"/>
        </w:rPr>
      </w:pPr>
      <w:r w:rsidRPr="002366E6">
        <w:rPr>
          <w:b/>
          <w:sz w:val="32"/>
          <w:szCs w:val="32"/>
        </w:rPr>
        <w:t>6. Установите соответствие между отраслью права и отношениями, которые она регулирует</w:t>
      </w:r>
      <w:r w:rsidRPr="002F67A7">
        <w:rPr>
          <w:sz w:val="32"/>
          <w:szCs w:val="32"/>
        </w:rPr>
        <w:t>:</w:t>
      </w:r>
    </w:p>
    <w:p w:rsidR="000C189E" w:rsidRPr="002F67A7" w:rsidRDefault="000C189E" w:rsidP="00F9334C">
      <w:pPr>
        <w:ind w:left="360"/>
        <w:jc w:val="center"/>
        <w:rPr>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0C189E" w:rsidRPr="002F67A7" w:rsidTr="00E71285">
        <w:tc>
          <w:tcPr>
            <w:tcW w:w="4785" w:type="dxa"/>
          </w:tcPr>
          <w:p w:rsidR="000C189E" w:rsidRPr="00E71285" w:rsidRDefault="000C189E" w:rsidP="008D00A5">
            <w:pPr>
              <w:rPr>
                <w:sz w:val="32"/>
                <w:szCs w:val="32"/>
              </w:rPr>
            </w:pPr>
            <w:r w:rsidRPr="00E71285">
              <w:rPr>
                <w:sz w:val="32"/>
                <w:szCs w:val="32"/>
              </w:rPr>
              <w:t>А) Семейное право</w:t>
            </w:r>
          </w:p>
        </w:tc>
        <w:tc>
          <w:tcPr>
            <w:tcW w:w="4786" w:type="dxa"/>
          </w:tcPr>
          <w:p w:rsidR="000C189E" w:rsidRPr="00E71285" w:rsidRDefault="000C189E" w:rsidP="008D00A5">
            <w:pPr>
              <w:rPr>
                <w:sz w:val="32"/>
                <w:szCs w:val="32"/>
              </w:rPr>
            </w:pPr>
            <w:r w:rsidRPr="00E71285">
              <w:rPr>
                <w:sz w:val="32"/>
                <w:szCs w:val="32"/>
              </w:rPr>
              <w:t>1. . Регулирует имущественные и неимущественные отношения равных партнеров.</w:t>
            </w:r>
          </w:p>
        </w:tc>
      </w:tr>
      <w:tr w:rsidR="000C189E" w:rsidRPr="002F67A7" w:rsidTr="00E71285">
        <w:tc>
          <w:tcPr>
            <w:tcW w:w="4785" w:type="dxa"/>
          </w:tcPr>
          <w:p w:rsidR="000C189E" w:rsidRPr="00E71285" w:rsidRDefault="000C189E" w:rsidP="008D00A5">
            <w:pPr>
              <w:rPr>
                <w:sz w:val="32"/>
                <w:szCs w:val="32"/>
              </w:rPr>
            </w:pPr>
            <w:r w:rsidRPr="00E71285">
              <w:rPr>
                <w:sz w:val="32"/>
                <w:szCs w:val="32"/>
              </w:rPr>
              <w:t>Б) Трудовое право</w:t>
            </w:r>
          </w:p>
        </w:tc>
        <w:tc>
          <w:tcPr>
            <w:tcW w:w="4786" w:type="dxa"/>
          </w:tcPr>
          <w:p w:rsidR="000C189E" w:rsidRPr="00E71285" w:rsidRDefault="000C189E" w:rsidP="008D00A5">
            <w:pPr>
              <w:rPr>
                <w:sz w:val="32"/>
                <w:szCs w:val="32"/>
              </w:rPr>
            </w:pPr>
            <w:r w:rsidRPr="00E71285">
              <w:rPr>
                <w:sz w:val="32"/>
                <w:szCs w:val="32"/>
              </w:rPr>
              <w:t>2. Регулирует имущественные отношения между членами семьи.</w:t>
            </w:r>
          </w:p>
        </w:tc>
      </w:tr>
      <w:tr w:rsidR="000C189E" w:rsidRPr="002F67A7" w:rsidTr="00E71285">
        <w:tc>
          <w:tcPr>
            <w:tcW w:w="4785" w:type="dxa"/>
          </w:tcPr>
          <w:p w:rsidR="000C189E" w:rsidRPr="00E71285" w:rsidRDefault="000C189E" w:rsidP="008D00A5">
            <w:pPr>
              <w:rPr>
                <w:sz w:val="32"/>
                <w:szCs w:val="32"/>
              </w:rPr>
            </w:pPr>
            <w:r w:rsidRPr="00E71285">
              <w:rPr>
                <w:sz w:val="32"/>
                <w:szCs w:val="32"/>
              </w:rPr>
              <w:t>В) Гражданское право</w:t>
            </w:r>
          </w:p>
        </w:tc>
        <w:tc>
          <w:tcPr>
            <w:tcW w:w="4786" w:type="dxa"/>
          </w:tcPr>
          <w:p w:rsidR="000C189E" w:rsidRPr="00E71285" w:rsidRDefault="000C189E" w:rsidP="008D00A5">
            <w:pPr>
              <w:rPr>
                <w:sz w:val="32"/>
                <w:szCs w:val="32"/>
              </w:rPr>
            </w:pPr>
            <w:r w:rsidRPr="00E71285">
              <w:rPr>
                <w:sz w:val="32"/>
                <w:szCs w:val="32"/>
              </w:rPr>
              <w:t>3. Регулирует вопросы охраны труда.</w:t>
            </w:r>
          </w:p>
        </w:tc>
      </w:tr>
      <w:tr w:rsidR="000C189E" w:rsidRPr="002F67A7" w:rsidTr="00E71285">
        <w:tc>
          <w:tcPr>
            <w:tcW w:w="4785" w:type="dxa"/>
          </w:tcPr>
          <w:p w:rsidR="000C189E" w:rsidRPr="00E71285" w:rsidRDefault="000C189E" w:rsidP="008D00A5">
            <w:pPr>
              <w:rPr>
                <w:sz w:val="32"/>
                <w:szCs w:val="32"/>
              </w:rPr>
            </w:pPr>
          </w:p>
        </w:tc>
        <w:tc>
          <w:tcPr>
            <w:tcW w:w="4786" w:type="dxa"/>
          </w:tcPr>
          <w:p w:rsidR="000C189E" w:rsidRPr="00E71285" w:rsidRDefault="000C189E" w:rsidP="008D00A5">
            <w:pPr>
              <w:rPr>
                <w:sz w:val="32"/>
                <w:szCs w:val="32"/>
              </w:rPr>
            </w:pPr>
            <w:r w:rsidRPr="00E71285">
              <w:rPr>
                <w:sz w:val="32"/>
                <w:szCs w:val="32"/>
              </w:rPr>
              <w:t>4. Регулирует отношения, возникшие в результате совершения преступления.</w:t>
            </w:r>
          </w:p>
        </w:tc>
      </w:tr>
    </w:tbl>
    <w:p w:rsidR="000C189E" w:rsidRPr="002F67A7" w:rsidRDefault="000C189E" w:rsidP="00F9334C">
      <w:pPr>
        <w:ind w:left="360"/>
        <w:rPr>
          <w:sz w:val="32"/>
          <w:szCs w:val="32"/>
        </w:rPr>
      </w:pPr>
    </w:p>
    <w:p w:rsidR="000C189E" w:rsidRDefault="000C189E" w:rsidP="00F9334C">
      <w:pPr>
        <w:ind w:left="360"/>
        <w:jc w:val="center"/>
        <w:rPr>
          <w:b/>
          <w:sz w:val="32"/>
          <w:szCs w:val="32"/>
        </w:rPr>
      </w:pPr>
      <w:r w:rsidRPr="002366E6">
        <w:rPr>
          <w:b/>
          <w:sz w:val="32"/>
          <w:szCs w:val="32"/>
        </w:rPr>
        <w:t>7. Соотнесите вид конституционных прав с их конкретным содержанием:</w:t>
      </w:r>
    </w:p>
    <w:p w:rsidR="000C189E" w:rsidRPr="002366E6" w:rsidRDefault="000C189E" w:rsidP="00F9334C">
      <w:pPr>
        <w:ind w:left="360"/>
        <w:jc w:val="center"/>
        <w:rPr>
          <w:b/>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0C189E" w:rsidRPr="002F67A7" w:rsidTr="00E71285">
        <w:tc>
          <w:tcPr>
            <w:tcW w:w="4785" w:type="dxa"/>
          </w:tcPr>
          <w:p w:rsidR="000C189E" w:rsidRPr="00E71285" w:rsidRDefault="000C189E" w:rsidP="00E71285">
            <w:pPr>
              <w:jc w:val="center"/>
              <w:rPr>
                <w:sz w:val="32"/>
                <w:szCs w:val="32"/>
              </w:rPr>
            </w:pPr>
            <w:r w:rsidRPr="00E71285">
              <w:rPr>
                <w:sz w:val="32"/>
                <w:szCs w:val="32"/>
              </w:rPr>
              <w:t>А) Экономические права</w:t>
            </w:r>
          </w:p>
        </w:tc>
        <w:tc>
          <w:tcPr>
            <w:tcW w:w="4786" w:type="dxa"/>
          </w:tcPr>
          <w:p w:rsidR="000C189E" w:rsidRPr="00E71285" w:rsidRDefault="000C189E" w:rsidP="008D00A5">
            <w:pPr>
              <w:rPr>
                <w:sz w:val="32"/>
                <w:szCs w:val="32"/>
              </w:rPr>
            </w:pPr>
            <w:r w:rsidRPr="00E71285">
              <w:rPr>
                <w:sz w:val="32"/>
                <w:szCs w:val="32"/>
              </w:rPr>
              <w:t>1. Право поступить на гос. службу.</w:t>
            </w:r>
          </w:p>
        </w:tc>
      </w:tr>
      <w:tr w:rsidR="000C189E" w:rsidRPr="002F67A7" w:rsidTr="00E71285">
        <w:tc>
          <w:tcPr>
            <w:tcW w:w="4785" w:type="dxa"/>
          </w:tcPr>
          <w:p w:rsidR="000C189E" w:rsidRPr="00E71285" w:rsidRDefault="000C189E" w:rsidP="00E71285">
            <w:pPr>
              <w:jc w:val="center"/>
              <w:rPr>
                <w:sz w:val="32"/>
                <w:szCs w:val="32"/>
              </w:rPr>
            </w:pPr>
            <w:r w:rsidRPr="00E71285">
              <w:rPr>
                <w:sz w:val="32"/>
                <w:szCs w:val="32"/>
              </w:rPr>
              <w:t>Б) Культурные права</w:t>
            </w:r>
          </w:p>
        </w:tc>
        <w:tc>
          <w:tcPr>
            <w:tcW w:w="4786" w:type="dxa"/>
          </w:tcPr>
          <w:p w:rsidR="000C189E" w:rsidRPr="00E71285" w:rsidRDefault="000C189E" w:rsidP="008D00A5">
            <w:pPr>
              <w:rPr>
                <w:sz w:val="32"/>
                <w:szCs w:val="32"/>
              </w:rPr>
            </w:pPr>
            <w:r w:rsidRPr="00E71285">
              <w:rPr>
                <w:sz w:val="32"/>
                <w:szCs w:val="32"/>
              </w:rPr>
              <w:t>2. Право на частную собственность.</w:t>
            </w:r>
          </w:p>
        </w:tc>
      </w:tr>
      <w:tr w:rsidR="000C189E" w:rsidRPr="002F67A7" w:rsidTr="00E71285">
        <w:tc>
          <w:tcPr>
            <w:tcW w:w="4785" w:type="dxa"/>
          </w:tcPr>
          <w:p w:rsidR="000C189E" w:rsidRPr="00E71285" w:rsidRDefault="000C189E" w:rsidP="00E71285">
            <w:pPr>
              <w:jc w:val="center"/>
              <w:rPr>
                <w:sz w:val="32"/>
                <w:szCs w:val="32"/>
              </w:rPr>
            </w:pPr>
            <w:r w:rsidRPr="00E71285">
              <w:rPr>
                <w:sz w:val="32"/>
                <w:szCs w:val="32"/>
              </w:rPr>
              <w:t>В) Социальные права</w:t>
            </w:r>
          </w:p>
        </w:tc>
        <w:tc>
          <w:tcPr>
            <w:tcW w:w="4786" w:type="dxa"/>
          </w:tcPr>
          <w:p w:rsidR="000C189E" w:rsidRPr="00E71285" w:rsidRDefault="000C189E" w:rsidP="008D00A5">
            <w:pPr>
              <w:rPr>
                <w:sz w:val="32"/>
                <w:szCs w:val="32"/>
              </w:rPr>
            </w:pPr>
            <w:r w:rsidRPr="00E71285">
              <w:rPr>
                <w:sz w:val="32"/>
                <w:szCs w:val="32"/>
              </w:rPr>
              <w:t>3. Право на свободу творчества.</w:t>
            </w:r>
          </w:p>
        </w:tc>
      </w:tr>
      <w:tr w:rsidR="000C189E" w:rsidRPr="002F67A7" w:rsidTr="00E71285">
        <w:tc>
          <w:tcPr>
            <w:tcW w:w="4785" w:type="dxa"/>
          </w:tcPr>
          <w:p w:rsidR="000C189E" w:rsidRPr="00E71285" w:rsidRDefault="000C189E" w:rsidP="00E71285">
            <w:pPr>
              <w:jc w:val="center"/>
              <w:rPr>
                <w:sz w:val="32"/>
                <w:szCs w:val="32"/>
              </w:rPr>
            </w:pPr>
          </w:p>
        </w:tc>
        <w:tc>
          <w:tcPr>
            <w:tcW w:w="4786" w:type="dxa"/>
          </w:tcPr>
          <w:p w:rsidR="000C189E" w:rsidRPr="00E71285" w:rsidRDefault="000C189E" w:rsidP="00E71285">
            <w:pPr>
              <w:jc w:val="center"/>
              <w:rPr>
                <w:sz w:val="32"/>
                <w:szCs w:val="32"/>
              </w:rPr>
            </w:pPr>
            <w:r w:rsidRPr="00E71285">
              <w:rPr>
                <w:sz w:val="32"/>
                <w:szCs w:val="32"/>
              </w:rPr>
              <w:t>4. Право на охрану здоровья.</w:t>
            </w:r>
          </w:p>
        </w:tc>
      </w:tr>
    </w:tbl>
    <w:p w:rsidR="000C189E" w:rsidRDefault="000C189E" w:rsidP="00F9334C">
      <w:pPr>
        <w:ind w:left="360"/>
        <w:jc w:val="center"/>
        <w:rPr>
          <w:sz w:val="32"/>
          <w:szCs w:val="32"/>
        </w:rPr>
      </w:pPr>
    </w:p>
    <w:p w:rsidR="000C189E" w:rsidRDefault="000C189E" w:rsidP="00F9334C">
      <w:pPr>
        <w:ind w:left="360"/>
        <w:jc w:val="center"/>
        <w:rPr>
          <w:sz w:val="32"/>
          <w:szCs w:val="32"/>
        </w:rPr>
      </w:pPr>
    </w:p>
    <w:p w:rsidR="000C189E" w:rsidRDefault="000C189E" w:rsidP="001348FB">
      <w:pPr>
        <w:rPr>
          <w:sz w:val="32"/>
          <w:szCs w:val="32"/>
        </w:rPr>
      </w:pPr>
    </w:p>
    <w:p w:rsidR="000C189E" w:rsidRPr="002366E6" w:rsidRDefault="000C189E" w:rsidP="00F9334C">
      <w:pPr>
        <w:ind w:left="360"/>
        <w:jc w:val="center"/>
        <w:rPr>
          <w:b/>
          <w:sz w:val="32"/>
          <w:szCs w:val="32"/>
        </w:rPr>
      </w:pPr>
      <w:r w:rsidRPr="002366E6">
        <w:rPr>
          <w:b/>
          <w:sz w:val="32"/>
          <w:szCs w:val="32"/>
        </w:rPr>
        <w:t>8. Соотнесите понятия и их наиболее точные признаки: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0C189E" w:rsidRPr="002F67A7" w:rsidTr="00E71285">
        <w:tc>
          <w:tcPr>
            <w:tcW w:w="4785" w:type="dxa"/>
          </w:tcPr>
          <w:p w:rsidR="000C189E" w:rsidRPr="00E71285" w:rsidRDefault="000C189E" w:rsidP="008D00A5">
            <w:pPr>
              <w:rPr>
                <w:sz w:val="32"/>
                <w:szCs w:val="32"/>
              </w:rPr>
            </w:pPr>
            <w:r w:rsidRPr="00E71285">
              <w:rPr>
                <w:sz w:val="32"/>
                <w:szCs w:val="32"/>
              </w:rPr>
              <w:t>А) Правонарушение</w:t>
            </w:r>
          </w:p>
        </w:tc>
        <w:tc>
          <w:tcPr>
            <w:tcW w:w="4786" w:type="dxa"/>
          </w:tcPr>
          <w:p w:rsidR="000C189E" w:rsidRPr="00E71285" w:rsidRDefault="000C189E" w:rsidP="008D00A5">
            <w:pPr>
              <w:rPr>
                <w:sz w:val="32"/>
                <w:szCs w:val="32"/>
              </w:rPr>
            </w:pPr>
            <w:r w:rsidRPr="00E71285">
              <w:rPr>
                <w:sz w:val="32"/>
                <w:szCs w:val="32"/>
              </w:rPr>
              <w:t>1. Виновное, противоправное, общественно опасное деяние.</w:t>
            </w:r>
          </w:p>
        </w:tc>
      </w:tr>
      <w:tr w:rsidR="000C189E" w:rsidRPr="002F67A7" w:rsidTr="00E71285">
        <w:tc>
          <w:tcPr>
            <w:tcW w:w="4785" w:type="dxa"/>
          </w:tcPr>
          <w:p w:rsidR="000C189E" w:rsidRPr="00E71285" w:rsidRDefault="000C189E" w:rsidP="008D00A5">
            <w:pPr>
              <w:rPr>
                <w:sz w:val="32"/>
                <w:szCs w:val="32"/>
              </w:rPr>
            </w:pPr>
            <w:r w:rsidRPr="00E71285">
              <w:rPr>
                <w:sz w:val="32"/>
                <w:szCs w:val="32"/>
              </w:rPr>
              <w:t>Б) Преступление</w:t>
            </w:r>
          </w:p>
        </w:tc>
        <w:tc>
          <w:tcPr>
            <w:tcW w:w="4786" w:type="dxa"/>
          </w:tcPr>
          <w:p w:rsidR="000C189E" w:rsidRPr="00E71285" w:rsidRDefault="000C189E" w:rsidP="008D00A5">
            <w:pPr>
              <w:rPr>
                <w:sz w:val="32"/>
                <w:szCs w:val="32"/>
              </w:rPr>
            </w:pPr>
            <w:r w:rsidRPr="00E71285">
              <w:rPr>
                <w:sz w:val="32"/>
                <w:szCs w:val="32"/>
              </w:rPr>
              <w:t>2. . Виновное, противоправное, общественно вредное деяние.</w:t>
            </w:r>
          </w:p>
        </w:tc>
      </w:tr>
      <w:tr w:rsidR="000C189E" w:rsidRPr="002F67A7" w:rsidTr="00E71285">
        <w:tc>
          <w:tcPr>
            <w:tcW w:w="4785" w:type="dxa"/>
          </w:tcPr>
          <w:p w:rsidR="000C189E" w:rsidRPr="00E71285" w:rsidRDefault="000C189E" w:rsidP="008D00A5">
            <w:pPr>
              <w:rPr>
                <w:sz w:val="32"/>
                <w:szCs w:val="32"/>
              </w:rPr>
            </w:pPr>
            <w:r w:rsidRPr="00E71285">
              <w:rPr>
                <w:sz w:val="32"/>
                <w:szCs w:val="32"/>
              </w:rPr>
              <w:t>В) Проступок</w:t>
            </w:r>
          </w:p>
        </w:tc>
        <w:tc>
          <w:tcPr>
            <w:tcW w:w="4786" w:type="dxa"/>
          </w:tcPr>
          <w:p w:rsidR="000C189E" w:rsidRPr="00E71285" w:rsidRDefault="000C189E" w:rsidP="008D00A5">
            <w:pPr>
              <w:rPr>
                <w:sz w:val="32"/>
                <w:szCs w:val="32"/>
              </w:rPr>
            </w:pPr>
            <w:r w:rsidRPr="00E71285">
              <w:rPr>
                <w:sz w:val="32"/>
                <w:szCs w:val="32"/>
              </w:rPr>
              <w:t>3. Виновное, противоправное, уголовно наказуемое деяние.</w:t>
            </w:r>
          </w:p>
        </w:tc>
      </w:tr>
      <w:tr w:rsidR="000C189E" w:rsidRPr="002F67A7" w:rsidTr="00E71285">
        <w:tc>
          <w:tcPr>
            <w:tcW w:w="4785" w:type="dxa"/>
          </w:tcPr>
          <w:p w:rsidR="000C189E" w:rsidRPr="00E71285" w:rsidRDefault="000C189E" w:rsidP="008D00A5">
            <w:pPr>
              <w:rPr>
                <w:sz w:val="32"/>
                <w:szCs w:val="32"/>
              </w:rPr>
            </w:pPr>
          </w:p>
        </w:tc>
        <w:tc>
          <w:tcPr>
            <w:tcW w:w="4786" w:type="dxa"/>
          </w:tcPr>
          <w:p w:rsidR="000C189E" w:rsidRPr="00E71285" w:rsidRDefault="000C189E" w:rsidP="008D00A5">
            <w:pPr>
              <w:rPr>
                <w:sz w:val="32"/>
                <w:szCs w:val="32"/>
              </w:rPr>
            </w:pPr>
            <w:r w:rsidRPr="00E71285">
              <w:rPr>
                <w:sz w:val="32"/>
                <w:szCs w:val="32"/>
              </w:rPr>
              <w:t>4. Виновное деяние, посягающее на моральные устои общества.</w:t>
            </w:r>
          </w:p>
        </w:tc>
      </w:tr>
    </w:tbl>
    <w:p w:rsidR="000C189E" w:rsidRPr="002366E6" w:rsidRDefault="000C189E" w:rsidP="00F9334C">
      <w:pPr>
        <w:jc w:val="center"/>
        <w:rPr>
          <w:b/>
          <w:sz w:val="32"/>
          <w:szCs w:val="32"/>
        </w:rPr>
      </w:pPr>
      <w:r w:rsidRPr="002366E6">
        <w:rPr>
          <w:b/>
          <w:sz w:val="32"/>
          <w:szCs w:val="32"/>
        </w:rPr>
        <w:t>9. Соотнесите формы правления и из некоторые характерные черты: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0C189E" w:rsidRPr="002F67A7" w:rsidTr="00E71285">
        <w:tc>
          <w:tcPr>
            <w:tcW w:w="4785" w:type="dxa"/>
          </w:tcPr>
          <w:p w:rsidR="000C189E" w:rsidRPr="00E71285" w:rsidRDefault="000C189E" w:rsidP="008D00A5">
            <w:pPr>
              <w:rPr>
                <w:sz w:val="32"/>
                <w:szCs w:val="32"/>
              </w:rPr>
            </w:pPr>
            <w:r w:rsidRPr="00E71285">
              <w:rPr>
                <w:sz w:val="32"/>
                <w:szCs w:val="32"/>
              </w:rPr>
              <w:t>А) Монархия</w:t>
            </w:r>
          </w:p>
        </w:tc>
        <w:tc>
          <w:tcPr>
            <w:tcW w:w="4786" w:type="dxa"/>
          </w:tcPr>
          <w:p w:rsidR="000C189E" w:rsidRPr="00E71285" w:rsidRDefault="000C189E" w:rsidP="008D00A5">
            <w:pPr>
              <w:rPr>
                <w:sz w:val="32"/>
                <w:szCs w:val="32"/>
              </w:rPr>
            </w:pPr>
            <w:r w:rsidRPr="00E71285">
              <w:rPr>
                <w:sz w:val="32"/>
                <w:szCs w:val="32"/>
              </w:rPr>
              <w:t>1. Правительство формируется лидером победившей партии.</w:t>
            </w:r>
          </w:p>
        </w:tc>
      </w:tr>
      <w:tr w:rsidR="000C189E" w:rsidRPr="002F67A7" w:rsidTr="00E71285">
        <w:tc>
          <w:tcPr>
            <w:tcW w:w="4785" w:type="dxa"/>
          </w:tcPr>
          <w:p w:rsidR="000C189E" w:rsidRPr="00E71285" w:rsidRDefault="000C189E" w:rsidP="008D00A5">
            <w:pPr>
              <w:rPr>
                <w:sz w:val="32"/>
                <w:szCs w:val="32"/>
              </w:rPr>
            </w:pPr>
            <w:r w:rsidRPr="00E71285">
              <w:rPr>
                <w:sz w:val="32"/>
                <w:szCs w:val="32"/>
              </w:rPr>
              <w:t>Б) Парламентская республика</w:t>
            </w:r>
          </w:p>
        </w:tc>
        <w:tc>
          <w:tcPr>
            <w:tcW w:w="4786" w:type="dxa"/>
          </w:tcPr>
          <w:p w:rsidR="000C189E" w:rsidRPr="00E71285" w:rsidRDefault="000C189E" w:rsidP="008D00A5">
            <w:pPr>
              <w:rPr>
                <w:sz w:val="32"/>
                <w:szCs w:val="32"/>
              </w:rPr>
            </w:pPr>
            <w:r w:rsidRPr="00E71285">
              <w:rPr>
                <w:sz w:val="32"/>
                <w:szCs w:val="32"/>
              </w:rPr>
              <w:t>2. Пост Главы Правительства передается в порядке наследования.</w:t>
            </w:r>
          </w:p>
        </w:tc>
      </w:tr>
      <w:tr w:rsidR="000C189E" w:rsidRPr="002F67A7" w:rsidTr="00E71285">
        <w:tc>
          <w:tcPr>
            <w:tcW w:w="4785" w:type="dxa"/>
          </w:tcPr>
          <w:p w:rsidR="000C189E" w:rsidRPr="00E71285" w:rsidRDefault="000C189E" w:rsidP="008D00A5">
            <w:pPr>
              <w:rPr>
                <w:sz w:val="32"/>
                <w:szCs w:val="32"/>
              </w:rPr>
            </w:pPr>
            <w:r w:rsidRPr="00E71285">
              <w:rPr>
                <w:sz w:val="32"/>
                <w:szCs w:val="32"/>
              </w:rPr>
              <w:t>В) Президентская республика</w:t>
            </w:r>
          </w:p>
        </w:tc>
        <w:tc>
          <w:tcPr>
            <w:tcW w:w="4786" w:type="dxa"/>
          </w:tcPr>
          <w:p w:rsidR="000C189E" w:rsidRPr="00E71285" w:rsidRDefault="000C189E" w:rsidP="008D00A5">
            <w:pPr>
              <w:rPr>
                <w:sz w:val="32"/>
                <w:szCs w:val="32"/>
              </w:rPr>
            </w:pPr>
            <w:r w:rsidRPr="00E71285">
              <w:rPr>
                <w:sz w:val="32"/>
                <w:szCs w:val="32"/>
              </w:rPr>
              <w:t>3. Правительство формирует глава государства.</w:t>
            </w:r>
          </w:p>
        </w:tc>
      </w:tr>
      <w:tr w:rsidR="000C189E" w:rsidRPr="002F67A7" w:rsidTr="00E71285">
        <w:tc>
          <w:tcPr>
            <w:tcW w:w="4785" w:type="dxa"/>
          </w:tcPr>
          <w:p w:rsidR="000C189E" w:rsidRPr="00E71285" w:rsidRDefault="000C189E" w:rsidP="008D00A5">
            <w:pPr>
              <w:rPr>
                <w:sz w:val="32"/>
                <w:szCs w:val="32"/>
              </w:rPr>
            </w:pPr>
          </w:p>
        </w:tc>
        <w:tc>
          <w:tcPr>
            <w:tcW w:w="4786" w:type="dxa"/>
          </w:tcPr>
          <w:p w:rsidR="000C189E" w:rsidRPr="00E71285" w:rsidRDefault="000C189E" w:rsidP="008D00A5">
            <w:pPr>
              <w:rPr>
                <w:sz w:val="32"/>
                <w:szCs w:val="32"/>
              </w:rPr>
            </w:pPr>
            <w:r w:rsidRPr="00E71285">
              <w:rPr>
                <w:sz w:val="32"/>
                <w:szCs w:val="32"/>
              </w:rPr>
              <w:t>4. Деление территории на административно-территориальные единицы по воле высших государственных органов.</w:t>
            </w:r>
          </w:p>
        </w:tc>
      </w:tr>
    </w:tbl>
    <w:p w:rsidR="000C189E" w:rsidRPr="002366E6" w:rsidRDefault="000C189E" w:rsidP="00F9334C">
      <w:pPr>
        <w:jc w:val="center"/>
        <w:rPr>
          <w:b/>
          <w:sz w:val="32"/>
          <w:szCs w:val="32"/>
        </w:rPr>
      </w:pPr>
      <w:r w:rsidRPr="002366E6">
        <w:rPr>
          <w:b/>
          <w:sz w:val="32"/>
          <w:szCs w:val="32"/>
        </w:rPr>
        <w:t>10. Найдите соответствие между видами юридической ответственности и их характеристикой: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0C189E" w:rsidRPr="002F67A7" w:rsidTr="00E71285">
        <w:tc>
          <w:tcPr>
            <w:tcW w:w="4785" w:type="dxa"/>
          </w:tcPr>
          <w:p w:rsidR="000C189E" w:rsidRPr="00E71285" w:rsidRDefault="000C189E" w:rsidP="008D00A5">
            <w:pPr>
              <w:rPr>
                <w:sz w:val="32"/>
                <w:szCs w:val="32"/>
              </w:rPr>
            </w:pPr>
            <w:r w:rsidRPr="00E71285">
              <w:rPr>
                <w:sz w:val="32"/>
                <w:szCs w:val="32"/>
              </w:rPr>
              <w:t>А) Гражданско-правовая ответственность</w:t>
            </w:r>
          </w:p>
        </w:tc>
        <w:tc>
          <w:tcPr>
            <w:tcW w:w="4786" w:type="dxa"/>
          </w:tcPr>
          <w:p w:rsidR="000C189E" w:rsidRPr="00E71285" w:rsidRDefault="000C189E" w:rsidP="008D00A5">
            <w:pPr>
              <w:rPr>
                <w:sz w:val="32"/>
                <w:szCs w:val="32"/>
              </w:rPr>
            </w:pPr>
            <w:r w:rsidRPr="00E71285">
              <w:rPr>
                <w:sz w:val="32"/>
                <w:szCs w:val="32"/>
              </w:rPr>
              <w:t>1. Нацелена на восстановление нарушенных имущественных прав.</w:t>
            </w:r>
          </w:p>
        </w:tc>
      </w:tr>
      <w:tr w:rsidR="000C189E" w:rsidRPr="002F67A7" w:rsidTr="00E71285">
        <w:tc>
          <w:tcPr>
            <w:tcW w:w="4785" w:type="dxa"/>
          </w:tcPr>
          <w:p w:rsidR="000C189E" w:rsidRPr="00E71285" w:rsidRDefault="000C189E" w:rsidP="008D00A5">
            <w:pPr>
              <w:rPr>
                <w:sz w:val="32"/>
                <w:szCs w:val="32"/>
              </w:rPr>
            </w:pPr>
            <w:r w:rsidRPr="00E71285">
              <w:rPr>
                <w:sz w:val="32"/>
                <w:szCs w:val="32"/>
              </w:rPr>
              <w:t>Б) Административная ответственность</w:t>
            </w:r>
          </w:p>
        </w:tc>
        <w:tc>
          <w:tcPr>
            <w:tcW w:w="4786" w:type="dxa"/>
          </w:tcPr>
          <w:p w:rsidR="000C189E" w:rsidRPr="00E71285" w:rsidRDefault="000C189E" w:rsidP="008D00A5">
            <w:pPr>
              <w:rPr>
                <w:sz w:val="32"/>
                <w:szCs w:val="32"/>
              </w:rPr>
            </w:pPr>
            <w:r w:rsidRPr="00E71285">
              <w:rPr>
                <w:sz w:val="32"/>
                <w:szCs w:val="32"/>
              </w:rPr>
              <w:t>2. Наступает только за совершение преступления.</w:t>
            </w:r>
          </w:p>
        </w:tc>
      </w:tr>
      <w:tr w:rsidR="000C189E" w:rsidRPr="002F67A7" w:rsidTr="00E71285">
        <w:tc>
          <w:tcPr>
            <w:tcW w:w="4785" w:type="dxa"/>
          </w:tcPr>
          <w:p w:rsidR="000C189E" w:rsidRPr="00E71285" w:rsidRDefault="000C189E" w:rsidP="008D00A5">
            <w:pPr>
              <w:rPr>
                <w:sz w:val="32"/>
                <w:szCs w:val="32"/>
              </w:rPr>
            </w:pPr>
            <w:r w:rsidRPr="00E71285">
              <w:rPr>
                <w:sz w:val="32"/>
                <w:szCs w:val="32"/>
              </w:rPr>
              <w:t>В) Дисциплинарная ответственность</w:t>
            </w:r>
          </w:p>
        </w:tc>
        <w:tc>
          <w:tcPr>
            <w:tcW w:w="4786" w:type="dxa"/>
          </w:tcPr>
          <w:p w:rsidR="000C189E" w:rsidRPr="00E71285" w:rsidRDefault="000C189E" w:rsidP="008D00A5">
            <w:pPr>
              <w:rPr>
                <w:sz w:val="32"/>
                <w:szCs w:val="32"/>
              </w:rPr>
            </w:pPr>
            <w:r w:rsidRPr="00E71285">
              <w:rPr>
                <w:sz w:val="32"/>
                <w:szCs w:val="32"/>
              </w:rPr>
              <w:t>3. Предполагает взыскания руководства предприятия за ненадлежащее выполнение трудовых обязанностей.</w:t>
            </w:r>
          </w:p>
        </w:tc>
      </w:tr>
      <w:tr w:rsidR="000C189E" w:rsidRPr="002F67A7" w:rsidTr="00E71285">
        <w:tc>
          <w:tcPr>
            <w:tcW w:w="4785" w:type="dxa"/>
          </w:tcPr>
          <w:p w:rsidR="000C189E" w:rsidRPr="00E71285" w:rsidRDefault="000C189E" w:rsidP="008D00A5">
            <w:pPr>
              <w:rPr>
                <w:sz w:val="32"/>
                <w:szCs w:val="32"/>
              </w:rPr>
            </w:pPr>
          </w:p>
        </w:tc>
        <w:tc>
          <w:tcPr>
            <w:tcW w:w="4786" w:type="dxa"/>
          </w:tcPr>
          <w:p w:rsidR="000C189E" w:rsidRPr="00E71285" w:rsidRDefault="000C189E" w:rsidP="008D00A5">
            <w:pPr>
              <w:rPr>
                <w:sz w:val="32"/>
                <w:szCs w:val="32"/>
              </w:rPr>
            </w:pPr>
            <w:r w:rsidRPr="00E71285">
              <w:rPr>
                <w:sz w:val="32"/>
                <w:szCs w:val="32"/>
              </w:rPr>
              <w:t>4. Предполагает взыскание к лицам, совершившим противоправное, общественно вредное деяние.</w:t>
            </w:r>
          </w:p>
        </w:tc>
      </w:tr>
    </w:tbl>
    <w:p w:rsidR="000C189E" w:rsidRDefault="000C189E" w:rsidP="00F9334C">
      <w:pPr>
        <w:ind w:left="360"/>
        <w:rPr>
          <w:sz w:val="32"/>
          <w:szCs w:val="32"/>
        </w:rPr>
      </w:pPr>
    </w:p>
    <w:p w:rsidR="000C189E" w:rsidRDefault="000C189E" w:rsidP="00F9334C">
      <w:pPr>
        <w:ind w:left="360"/>
        <w:jc w:val="center"/>
        <w:rPr>
          <w:b/>
          <w:sz w:val="36"/>
          <w:szCs w:val="36"/>
        </w:rPr>
      </w:pPr>
      <w:r w:rsidRPr="002366E6">
        <w:rPr>
          <w:b/>
          <w:sz w:val="36"/>
          <w:szCs w:val="36"/>
        </w:rPr>
        <w:t>Ответы к практическим заданиям к разделу: «Право».</w:t>
      </w:r>
    </w:p>
    <w:p w:rsidR="000C189E" w:rsidRDefault="000C189E" w:rsidP="00F9334C">
      <w:pPr>
        <w:ind w:left="360"/>
        <w:jc w:val="center"/>
        <w:rPr>
          <w:b/>
          <w:sz w:val="36"/>
          <w:szCs w:val="36"/>
        </w:rPr>
      </w:pPr>
    </w:p>
    <w:p w:rsidR="000C189E" w:rsidRDefault="000C189E" w:rsidP="00F9334C">
      <w:pPr>
        <w:numPr>
          <w:ilvl w:val="0"/>
          <w:numId w:val="30"/>
        </w:numPr>
        <w:jc w:val="center"/>
        <w:rPr>
          <w:b/>
          <w:sz w:val="36"/>
          <w:szCs w:val="36"/>
        </w:rPr>
      </w:pPr>
      <w:r>
        <w:rPr>
          <w:b/>
          <w:sz w:val="36"/>
          <w:szCs w:val="36"/>
        </w:rPr>
        <w:t>а) 3; б) 2; в) 4.</w:t>
      </w:r>
    </w:p>
    <w:p w:rsidR="000C189E" w:rsidRDefault="000C189E" w:rsidP="00F9334C">
      <w:pPr>
        <w:numPr>
          <w:ilvl w:val="0"/>
          <w:numId w:val="30"/>
        </w:numPr>
        <w:jc w:val="center"/>
        <w:rPr>
          <w:b/>
          <w:sz w:val="36"/>
          <w:szCs w:val="36"/>
        </w:rPr>
      </w:pPr>
      <w:r>
        <w:rPr>
          <w:b/>
          <w:sz w:val="36"/>
          <w:szCs w:val="36"/>
        </w:rPr>
        <w:t>а) 1; б) 4; в) 2.</w:t>
      </w:r>
    </w:p>
    <w:p w:rsidR="000C189E" w:rsidRDefault="000C189E" w:rsidP="00F9334C">
      <w:pPr>
        <w:numPr>
          <w:ilvl w:val="0"/>
          <w:numId w:val="30"/>
        </w:numPr>
        <w:jc w:val="center"/>
        <w:rPr>
          <w:b/>
          <w:sz w:val="36"/>
          <w:szCs w:val="36"/>
        </w:rPr>
      </w:pPr>
      <w:r>
        <w:rPr>
          <w:b/>
          <w:sz w:val="36"/>
          <w:szCs w:val="36"/>
        </w:rPr>
        <w:t>а) 2; б) 4; в) 3.</w:t>
      </w:r>
    </w:p>
    <w:p w:rsidR="000C189E" w:rsidRDefault="000C189E" w:rsidP="00F9334C">
      <w:pPr>
        <w:numPr>
          <w:ilvl w:val="0"/>
          <w:numId w:val="30"/>
        </w:numPr>
        <w:jc w:val="center"/>
        <w:rPr>
          <w:b/>
          <w:sz w:val="36"/>
          <w:szCs w:val="36"/>
        </w:rPr>
      </w:pPr>
      <w:r>
        <w:rPr>
          <w:b/>
          <w:sz w:val="36"/>
          <w:szCs w:val="36"/>
        </w:rPr>
        <w:t>а) 2; б) 4; в) 3.</w:t>
      </w:r>
    </w:p>
    <w:p w:rsidR="000C189E" w:rsidRDefault="000C189E" w:rsidP="00F9334C">
      <w:pPr>
        <w:numPr>
          <w:ilvl w:val="0"/>
          <w:numId w:val="30"/>
        </w:numPr>
        <w:jc w:val="center"/>
        <w:rPr>
          <w:b/>
          <w:sz w:val="36"/>
          <w:szCs w:val="36"/>
        </w:rPr>
      </w:pPr>
      <w:r>
        <w:rPr>
          <w:b/>
          <w:sz w:val="36"/>
          <w:szCs w:val="36"/>
        </w:rPr>
        <w:t>а) 2; б) 1; в) 4.</w:t>
      </w:r>
    </w:p>
    <w:p w:rsidR="000C189E" w:rsidRDefault="000C189E" w:rsidP="00F9334C">
      <w:pPr>
        <w:numPr>
          <w:ilvl w:val="0"/>
          <w:numId w:val="30"/>
        </w:numPr>
        <w:jc w:val="center"/>
        <w:rPr>
          <w:b/>
          <w:sz w:val="36"/>
          <w:szCs w:val="36"/>
        </w:rPr>
      </w:pPr>
      <w:r>
        <w:rPr>
          <w:b/>
          <w:sz w:val="36"/>
          <w:szCs w:val="36"/>
        </w:rPr>
        <w:t>а) 2; б) 3; в) 1.</w:t>
      </w:r>
    </w:p>
    <w:p w:rsidR="000C189E" w:rsidRDefault="000C189E" w:rsidP="00F9334C">
      <w:pPr>
        <w:numPr>
          <w:ilvl w:val="0"/>
          <w:numId w:val="30"/>
        </w:numPr>
        <w:jc w:val="center"/>
        <w:rPr>
          <w:b/>
          <w:sz w:val="36"/>
          <w:szCs w:val="36"/>
        </w:rPr>
      </w:pPr>
      <w:r>
        <w:rPr>
          <w:b/>
          <w:sz w:val="36"/>
          <w:szCs w:val="36"/>
        </w:rPr>
        <w:t>а) 2; б0 3 в) 4.</w:t>
      </w:r>
    </w:p>
    <w:p w:rsidR="000C189E" w:rsidRDefault="000C189E" w:rsidP="00F9334C">
      <w:pPr>
        <w:numPr>
          <w:ilvl w:val="0"/>
          <w:numId w:val="30"/>
        </w:numPr>
        <w:jc w:val="center"/>
        <w:rPr>
          <w:b/>
          <w:sz w:val="36"/>
          <w:szCs w:val="36"/>
        </w:rPr>
      </w:pPr>
      <w:r>
        <w:rPr>
          <w:b/>
          <w:sz w:val="36"/>
          <w:szCs w:val="36"/>
        </w:rPr>
        <w:t>а) 14 б) 3; в) 2.</w:t>
      </w:r>
    </w:p>
    <w:p w:rsidR="000C189E" w:rsidRDefault="000C189E" w:rsidP="00F9334C">
      <w:pPr>
        <w:numPr>
          <w:ilvl w:val="0"/>
          <w:numId w:val="30"/>
        </w:numPr>
        <w:jc w:val="center"/>
        <w:rPr>
          <w:b/>
          <w:sz w:val="36"/>
          <w:szCs w:val="36"/>
        </w:rPr>
      </w:pPr>
      <w:r>
        <w:rPr>
          <w:b/>
          <w:sz w:val="36"/>
          <w:szCs w:val="36"/>
        </w:rPr>
        <w:t>а) 1; б) 1; в) 3.</w:t>
      </w:r>
    </w:p>
    <w:p w:rsidR="000C189E" w:rsidRDefault="000C189E" w:rsidP="00F9334C">
      <w:pPr>
        <w:numPr>
          <w:ilvl w:val="0"/>
          <w:numId w:val="30"/>
        </w:numPr>
        <w:jc w:val="center"/>
        <w:rPr>
          <w:b/>
          <w:sz w:val="36"/>
          <w:szCs w:val="36"/>
        </w:rPr>
      </w:pPr>
      <w:r>
        <w:rPr>
          <w:b/>
          <w:sz w:val="36"/>
          <w:szCs w:val="36"/>
        </w:rPr>
        <w:t>а) 1; б) 4; в) 3.</w:t>
      </w:r>
    </w:p>
    <w:p w:rsidR="000C189E" w:rsidRDefault="000C189E" w:rsidP="00F9334C">
      <w:pPr>
        <w:jc w:val="center"/>
        <w:rPr>
          <w:b/>
          <w:sz w:val="36"/>
          <w:szCs w:val="36"/>
        </w:rPr>
      </w:pPr>
    </w:p>
    <w:p w:rsidR="000C189E" w:rsidRDefault="000C189E" w:rsidP="00F9334C">
      <w:pPr>
        <w:jc w:val="center"/>
        <w:rPr>
          <w:b/>
          <w:sz w:val="36"/>
          <w:szCs w:val="36"/>
        </w:rPr>
      </w:pPr>
    </w:p>
    <w:p w:rsidR="000C189E" w:rsidRDefault="000C189E" w:rsidP="00F9334C">
      <w:pPr>
        <w:jc w:val="center"/>
        <w:rPr>
          <w:b/>
          <w:sz w:val="36"/>
          <w:szCs w:val="36"/>
        </w:rPr>
      </w:pPr>
    </w:p>
    <w:p w:rsidR="000C189E" w:rsidRDefault="000C189E" w:rsidP="00F9334C">
      <w:pPr>
        <w:jc w:val="center"/>
        <w:rPr>
          <w:b/>
          <w:sz w:val="36"/>
          <w:szCs w:val="36"/>
        </w:rPr>
      </w:pPr>
    </w:p>
    <w:p w:rsidR="000C189E" w:rsidRDefault="000C189E" w:rsidP="00F9334C">
      <w:pPr>
        <w:jc w:val="center"/>
        <w:rPr>
          <w:b/>
          <w:sz w:val="36"/>
          <w:szCs w:val="36"/>
        </w:rPr>
      </w:pPr>
    </w:p>
    <w:p w:rsidR="000C189E" w:rsidRDefault="000C189E" w:rsidP="00F9334C">
      <w:pPr>
        <w:jc w:val="center"/>
        <w:rPr>
          <w:b/>
          <w:sz w:val="36"/>
          <w:szCs w:val="36"/>
        </w:rPr>
      </w:pPr>
    </w:p>
    <w:p w:rsidR="000C189E" w:rsidRDefault="000C189E" w:rsidP="00F9334C">
      <w:pPr>
        <w:jc w:val="center"/>
        <w:rPr>
          <w:b/>
          <w:sz w:val="36"/>
          <w:szCs w:val="36"/>
        </w:rPr>
      </w:pPr>
    </w:p>
    <w:p w:rsidR="000C189E" w:rsidRDefault="000C189E" w:rsidP="00F9334C">
      <w:pPr>
        <w:jc w:val="center"/>
        <w:rPr>
          <w:b/>
          <w:sz w:val="36"/>
          <w:szCs w:val="36"/>
        </w:rPr>
      </w:pPr>
    </w:p>
    <w:p w:rsidR="000C189E" w:rsidRDefault="000C189E" w:rsidP="00F9334C">
      <w:pPr>
        <w:jc w:val="center"/>
        <w:rPr>
          <w:b/>
          <w:sz w:val="36"/>
          <w:szCs w:val="36"/>
        </w:rPr>
      </w:pPr>
    </w:p>
    <w:p w:rsidR="000C189E" w:rsidRDefault="000C189E" w:rsidP="00F9334C">
      <w:pPr>
        <w:jc w:val="center"/>
        <w:rPr>
          <w:b/>
          <w:sz w:val="36"/>
          <w:szCs w:val="36"/>
        </w:rPr>
      </w:pPr>
    </w:p>
    <w:p w:rsidR="000C189E" w:rsidRDefault="000C189E" w:rsidP="00F9334C">
      <w:pPr>
        <w:jc w:val="center"/>
        <w:rPr>
          <w:b/>
          <w:sz w:val="36"/>
          <w:szCs w:val="36"/>
        </w:rPr>
      </w:pPr>
    </w:p>
    <w:p w:rsidR="000C189E" w:rsidRDefault="000C189E" w:rsidP="00F9334C">
      <w:pPr>
        <w:jc w:val="center"/>
        <w:rPr>
          <w:b/>
          <w:sz w:val="36"/>
          <w:szCs w:val="36"/>
        </w:rPr>
      </w:pPr>
    </w:p>
    <w:p w:rsidR="000C189E" w:rsidRDefault="000C189E" w:rsidP="00F9334C">
      <w:pPr>
        <w:jc w:val="center"/>
        <w:rPr>
          <w:b/>
          <w:sz w:val="36"/>
          <w:szCs w:val="36"/>
        </w:rPr>
      </w:pPr>
    </w:p>
    <w:p w:rsidR="000C189E" w:rsidRDefault="000C189E" w:rsidP="00F9334C">
      <w:pPr>
        <w:jc w:val="center"/>
        <w:rPr>
          <w:b/>
          <w:sz w:val="36"/>
          <w:szCs w:val="36"/>
        </w:rPr>
      </w:pPr>
    </w:p>
    <w:p w:rsidR="000C189E" w:rsidRDefault="000C189E" w:rsidP="00F9334C">
      <w:pPr>
        <w:jc w:val="center"/>
        <w:rPr>
          <w:b/>
          <w:sz w:val="36"/>
          <w:szCs w:val="36"/>
        </w:rPr>
      </w:pPr>
    </w:p>
    <w:p w:rsidR="000C189E" w:rsidRDefault="000C189E" w:rsidP="00F9334C">
      <w:pPr>
        <w:jc w:val="center"/>
        <w:rPr>
          <w:b/>
          <w:sz w:val="36"/>
          <w:szCs w:val="36"/>
        </w:rPr>
      </w:pPr>
    </w:p>
    <w:p w:rsidR="000C189E" w:rsidRDefault="000C189E" w:rsidP="00F9334C">
      <w:pPr>
        <w:jc w:val="center"/>
        <w:rPr>
          <w:b/>
          <w:sz w:val="36"/>
          <w:szCs w:val="36"/>
        </w:rPr>
      </w:pPr>
    </w:p>
    <w:p w:rsidR="000C189E" w:rsidRDefault="000C189E" w:rsidP="00F9334C">
      <w:pPr>
        <w:jc w:val="center"/>
        <w:rPr>
          <w:b/>
          <w:sz w:val="36"/>
          <w:szCs w:val="36"/>
        </w:rPr>
      </w:pPr>
    </w:p>
    <w:p w:rsidR="000C189E" w:rsidRDefault="000C189E" w:rsidP="00F9334C">
      <w:pPr>
        <w:jc w:val="center"/>
        <w:rPr>
          <w:b/>
          <w:sz w:val="36"/>
          <w:szCs w:val="36"/>
        </w:rPr>
      </w:pPr>
    </w:p>
    <w:p w:rsidR="000C189E" w:rsidRDefault="000C189E" w:rsidP="00F9334C">
      <w:pPr>
        <w:jc w:val="center"/>
        <w:rPr>
          <w:b/>
          <w:sz w:val="36"/>
          <w:szCs w:val="36"/>
        </w:rPr>
      </w:pPr>
    </w:p>
    <w:p w:rsidR="000C189E" w:rsidRDefault="000C189E" w:rsidP="00F9334C">
      <w:pPr>
        <w:jc w:val="center"/>
        <w:rPr>
          <w:b/>
          <w:sz w:val="36"/>
          <w:szCs w:val="36"/>
        </w:rPr>
      </w:pPr>
    </w:p>
    <w:p w:rsidR="000C189E" w:rsidRDefault="000C189E" w:rsidP="00F9334C">
      <w:pPr>
        <w:jc w:val="center"/>
        <w:rPr>
          <w:b/>
          <w:sz w:val="36"/>
          <w:szCs w:val="36"/>
        </w:rPr>
      </w:pPr>
    </w:p>
    <w:p w:rsidR="000C189E" w:rsidRDefault="000C189E" w:rsidP="00F9334C">
      <w:pPr>
        <w:rPr>
          <w:b/>
          <w:sz w:val="36"/>
          <w:szCs w:val="36"/>
        </w:rPr>
      </w:pPr>
    </w:p>
    <w:p w:rsidR="000C189E" w:rsidRPr="00DC4700" w:rsidRDefault="000C189E" w:rsidP="00F9334C">
      <w:pPr>
        <w:jc w:val="center"/>
        <w:rPr>
          <w:b/>
          <w:sz w:val="28"/>
          <w:szCs w:val="28"/>
        </w:rPr>
      </w:pPr>
      <w:r w:rsidRPr="00DC4700">
        <w:rPr>
          <w:b/>
          <w:sz w:val="28"/>
          <w:szCs w:val="28"/>
        </w:rPr>
        <w:t>Примерный тематический план по обществознанию.</w:t>
      </w:r>
    </w:p>
    <w:p w:rsidR="000C189E" w:rsidRPr="00DC4700" w:rsidRDefault="000C189E" w:rsidP="00F9334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8"/>
        <w:gridCol w:w="1260"/>
        <w:gridCol w:w="1363"/>
      </w:tblGrid>
      <w:tr w:rsidR="000C189E" w:rsidRPr="00DC4700" w:rsidTr="00E71285">
        <w:tc>
          <w:tcPr>
            <w:tcW w:w="6948" w:type="dxa"/>
            <w:vMerge w:val="restart"/>
          </w:tcPr>
          <w:p w:rsidR="000C189E" w:rsidRPr="00E71285" w:rsidRDefault="000C189E" w:rsidP="00E71285">
            <w:pPr>
              <w:jc w:val="center"/>
              <w:rPr>
                <w:b/>
                <w:sz w:val="28"/>
                <w:szCs w:val="28"/>
              </w:rPr>
            </w:pPr>
          </w:p>
          <w:p w:rsidR="000C189E" w:rsidRPr="00E71285" w:rsidRDefault="000C189E" w:rsidP="00E71285">
            <w:pPr>
              <w:jc w:val="center"/>
              <w:rPr>
                <w:b/>
                <w:sz w:val="28"/>
                <w:szCs w:val="28"/>
              </w:rPr>
            </w:pPr>
            <w:r w:rsidRPr="00E71285">
              <w:rPr>
                <w:b/>
                <w:sz w:val="28"/>
                <w:szCs w:val="28"/>
              </w:rPr>
              <w:t>Наименование разделов и тем</w:t>
            </w:r>
          </w:p>
        </w:tc>
        <w:tc>
          <w:tcPr>
            <w:tcW w:w="2623" w:type="dxa"/>
            <w:gridSpan w:val="2"/>
          </w:tcPr>
          <w:p w:rsidR="000C189E" w:rsidRPr="00E71285" w:rsidRDefault="000C189E" w:rsidP="008D00A5">
            <w:pPr>
              <w:rPr>
                <w:sz w:val="28"/>
                <w:szCs w:val="28"/>
              </w:rPr>
            </w:pPr>
            <w:r w:rsidRPr="00E71285">
              <w:rPr>
                <w:sz w:val="28"/>
                <w:szCs w:val="28"/>
              </w:rPr>
              <w:t>Количество часов</w:t>
            </w:r>
          </w:p>
        </w:tc>
      </w:tr>
      <w:tr w:rsidR="000C189E" w:rsidRPr="00DC4700" w:rsidTr="00E71285">
        <w:tc>
          <w:tcPr>
            <w:tcW w:w="6948" w:type="dxa"/>
            <w:vMerge/>
          </w:tcPr>
          <w:p w:rsidR="000C189E" w:rsidRPr="00E71285" w:rsidRDefault="000C189E" w:rsidP="008D00A5">
            <w:pPr>
              <w:rPr>
                <w:b/>
                <w:sz w:val="28"/>
                <w:szCs w:val="28"/>
              </w:rPr>
            </w:pPr>
          </w:p>
        </w:tc>
        <w:tc>
          <w:tcPr>
            <w:tcW w:w="1260" w:type="dxa"/>
          </w:tcPr>
          <w:p w:rsidR="000C189E" w:rsidRPr="00E71285" w:rsidRDefault="000C189E" w:rsidP="00E71285">
            <w:pPr>
              <w:jc w:val="center"/>
              <w:rPr>
                <w:b/>
                <w:sz w:val="28"/>
                <w:szCs w:val="28"/>
              </w:rPr>
            </w:pPr>
            <w:r w:rsidRPr="00E71285">
              <w:rPr>
                <w:b/>
                <w:sz w:val="28"/>
                <w:szCs w:val="28"/>
              </w:rPr>
              <w:t>117</w:t>
            </w:r>
          </w:p>
        </w:tc>
        <w:tc>
          <w:tcPr>
            <w:tcW w:w="1363" w:type="dxa"/>
          </w:tcPr>
          <w:p w:rsidR="000C189E" w:rsidRPr="00E71285" w:rsidRDefault="000C189E" w:rsidP="00E71285">
            <w:pPr>
              <w:jc w:val="center"/>
              <w:rPr>
                <w:b/>
                <w:sz w:val="28"/>
                <w:szCs w:val="28"/>
              </w:rPr>
            </w:pPr>
            <w:r w:rsidRPr="00E71285">
              <w:rPr>
                <w:b/>
                <w:sz w:val="28"/>
                <w:szCs w:val="28"/>
              </w:rPr>
              <w:t>156</w:t>
            </w:r>
          </w:p>
        </w:tc>
      </w:tr>
      <w:tr w:rsidR="000C189E" w:rsidRPr="00DC4700" w:rsidTr="00E71285">
        <w:tc>
          <w:tcPr>
            <w:tcW w:w="6948" w:type="dxa"/>
          </w:tcPr>
          <w:p w:rsidR="000C189E" w:rsidRPr="00E71285" w:rsidRDefault="000C189E" w:rsidP="008D00A5">
            <w:pPr>
              <w:rPr>
                <w:b/>
                <w:sz w:val="28"/>
                <w:szCs w:val="28"/>
              </w:rPr>
            </w:pPr>
            <w:r w:rsidRPr="00E71285">
              <w:rPr>
                <w:b/>
                <w:sz w:val="28"/>
                <w:szCs w:val="28"/>
              </w:rPr>
              <w:t>Введение</w:t>
            </w:r>
          </w:p>
        </w:tc>
        <w:tc>
          <w:tcPr>
            <w:tcW w:w="1260" w:type="dxa"/>
          </w:tcPr>
          <w:p w:rsidR="000C189E" w:rsidRPr="00E71285" w:rsidRDefault="000C189E" w:rsidP="00E71285">
            <w:pPr>
              <w:jc w:val="center"/>
              <w:rPr>
                <w:b/>
                <w:sz w:val="28"/>
                <w:szCs w:val="28"/>
              </w:rPr>
            </w:pPr>
            <w:r w:rsidRPr="00E71285">
              <w:rPr>
                <w:b/>
                <w:sz w:val="28"/>
                <w:szCs w:val="28"/>
              </w:rPr>
              <w:t>1</w:t>
            </w:r>
          </w:p>
        </w:tc>
        <w:tc>
          <w:tcPr>
            <w:tcW w:w="1363" w:type="dxa"/>
          </w:tcPr>
          <w:p w:rsidR="000C189E" w:rsidRPr="00E71285" w:rsidRDefault="000C189E" w:rsidP="00E71285">
            <w:pPr>
              <w:jc w:val="center"/>
              <w:rPr>
                <w:b/>
                <w:sz w:val="28"/>
                <w:szCs w:val="28"/>
              </w:rPr>
            </w:pPr>
            <w:r w:rsidRPr="00E71285">
              <w:rPr>
                <w:b/>
                <w:sz w:val="28"/>
                <w:szCs w:val="28"/>
              </w:rPr>
              <w:t>1</w:t>
            </w:r>
          </w:p>
        </w:tc>
      </w:tr>
      <w:tr w:rsidR="000C189E" w:rsidRPr="00DC4700" w:rsidTr="00E71285">
        <w:tc>
          <w:tcPr>
            <w:tcW w:w="6948" w:type="dxa"/>
          </w:tcPr>
          <w:p w:rsidR="000C189E" w:rsidRPr="00E71285" w:rsidRDefault="000C189E" w:rsidP="008D00A5">
            <w:pPr>
              <w:rPr>
                <w:b/>
                <w:sz w:val="28"/>
                <w:szCs w:val="28"/>
              </w:rPr>
            </w:pPr>
            <w:r w:rsidRPr="00E71285">
              <w:rPr>
                <w:b/>
                <w:sz w:val="28"/>
                <w:szCs w:val="28"/>
              </w:rPr>
              <w:t>1. Начала философских и психологических знаний о человеке и обществе</w:t>
            </w:r>
          </w:p>
        </w:tc>
        <w:tc>
          <w:tcPr>
            <w:tcW w:w="1260" w:type="dxa"/>
          </w:tcPr>
          <w:p w:rsidR="000C189E" w:rsidRPr="00E71285" w:rsidRDefault="000C189E" w:rsidP="00E71285">
            <w:pPr>
              <w:jc w:val="center"/>
              <w:rPr>
                <w:b/>
                <w:sz w:val="28"/>
                <w:szCs w:val="28"/>
              </w:rPr>
            </w:pPr>
            <w:r w:rsidRPr="00E71285">
              <w:rPr>
                <w:b/>
                <w:sz w:val="28"/>
                <w:szCs w:val="28"/>
              </w:rPr>
              <w:t>12</w:t>
            </w:r>
          </w:p>
        </w:tc>
        <w:tc>
          <w:tcPr>
            <w:tcW w:w="1363" w:type="dxa"/>
          </w:tcPr>
          <w:p w:rsidR="000C189E" w:rsidRPr="00E71285" w:rsidRDefault="000C189E" w:rsidP="00E71285">
            <w:pPr>
              <w:jc w:val="center"/>
              <w:rPr>
                <w:b/>
                <w:sz w:val="28"/>
                <w:szCs w:val="28"/>
              </w:rPr>
            </w:pPr>
            <w:r w:rsidRPr="00E71285">
              <w:rPr>
                <w:b/>
                <w:sz w:val="28"/>
                <w:szCs w:val="28"/>
              </w:rPr>
              <w:t>19</w:t>
            </w:r>
          </w:p>
        </w:tc>
      </w:tr>
      <w:tr w:rsidR="000C189E" w:rsidRPr="00DC4700" w:rsidTr="00E71285">
        <w:tc>
          <w:tcPr>
            <w:tcW w:w="6948" w:type="dxa"/>
          </w:tcPr>
          <w:p w:rsidR="000C189E" w:rsidRPr="00E71285" w:rsidRDefault="000C189E" w:rsidP="008D00A5">
            <w:pPr>
              <w:rPr>
                <w:sz w:val="28"/>
                <w:szCs w:val="28"/>
              </w:rPr>
            </w:pPr>
            <w:r w:rsidRPr="00E71285">
              <w:rPr>
                <w:sz w:val="28"/>
                <w:szCs w:val="28"/>
              </w:rPr>
              <w:t>1.1. Природа человека, врожденные и приобретенные качества</w:t>
            </w:r>
          </w:p>
        </w:tc>
        <w:tc>
          <w:tcPr>
            <w:tcW w:w="1260" w:type="dxa"/>
          </w:tcPr>
          <w:p w:rsidR="000C189E" w:rsidRPr="00E71285" w:rsidRDefault="000C189E" w:rsidP="00E71285">
            <w:pPr>
              <w:jc w:val="center"/>
              <w:rPr>
                <w:b/>
                <w:sz w:val="28"/>
                <w:szCs w:val="28"/>
              </w:rPr>
            </w:pPr>
            <w:r w:rsidRPr="00E71285">
              <w:rPr>
                <w:b/>
                <w:sz w:val="28"/>
                <w:szCs w:val="28"/>
              </w:rPr>
              <w:t>7</w:t>
            </w:r>
          </w:p>
        </w:tc>
        <w:tc>
          <w:tcPr>
            <w:tcW w:w="1363" w:type="dxa"/>
          </w:tcPr>
          <w:p w:rsidR="000C189E" w:rsidRPr="00E71285" w:rsidRDefault="000C189E" w:rsidP="00E71285">
            <w:pPr>
              <w:jc w:val="center"/>
              <w:rPr>
                <w:sz w:val="28"/>
                <w:szCs w:val="28"/>
              </w:rPr>
            </w:pPr>
            <w:r w:rsidRPr="00E71285">
              <w:rPr>
                <w:b/>
                <w:sz w:val="28"/>
                <w:szCs w:val="28"/>
              </w:rPr>
              <w:t>12</w:t>
            </w:r>
          </w:p>
        </w:tc>
      </w:tr>
      <w:tr w:rsidR="000C189E" w:rsidRPr="00DC4700" w:rsidTr="00E71285">
        <w:tc>
          <w:tcPr>
            <w:tcW w:w="6948" w:type="dxa"/>
          </w:tcPr>
          <w:p w:rsidR="000C189E" w:rsidRPr="00E71285" w:rsidRDefault="000C189E" w:rsidP="008D00A5">
            <w:pPr>
              <w:rPr>
                <w:sz w:val="28"/>
                <w:szCs w:val="28"/>
              </w:rPr>
            </w:pPr>
            <w:r w:rsidRPr="00E71285">
              <w:rPr>
                <w:sz w:val="28"/>
                <w:szCs w:val="28"/>
              </w:rPr>
              <w:t>1.2 Общество как сложная система</w:t>
            </w:r>
          </w:p>
        </w:tc>
        <w:tc>
          <w:tcPr>
            <w:tcW w:w="1260" w:type="dxa"/>
          </w:tcPr>
          <w:p w:rsidR="000C189E" w:rsidRPr="00E71285" w:rsidRDefault="000C189E" w:rsidP="00E71285">
            <w:pPr>
              <w:jc w:val="center"/>
              <w:rPr>
                <w:b/>
                <w:sz w:val="28"/>
                <w:szCs w:val="28"/>
              </w:rPr>
            </w:pPr>
            <w:r w:rsidRPr="00E71285">
              <w:rPr>
                <w:b/>
                <w:sz w:val="28"/>
                <w:szCs w:val="28"/>
              </w:rPr>
              <w:t>5</w:t>
            </w:r>
          </w:p>
        </w:tc>
        <w:tc>
          <w:tcPr>
            <w:tcW w:w="1363" w:type="dxa"/>
          </w:tcPr>
          <w:p w:rsidR="000C189E" w:rsidRPr="00E71285" w:rsidRDefault="000C189E" w:rsidP="00E71285">
            <w:pPr>
              <w:jc w:val="center"/>
              <w:rPr>
                <w:b/>
                <w:sz w:val="28"/>
                <w:szCs w:val="28"/>
              </w:rPr>
            </w:pPr>
            <w:r w:rsidRPr="00E71285">
              <w:rPr>
                <w:b/>
                <w:sz w:val="28"/>
                <w:szCs w:val="28"/>
              </w:rPr>
              <w:t>7</w:t>
            </w:r>
          </w:p>
        </w:tc>
      </w:tr>
      <w:tr w:rsidR="000C189E" w:rsidRPr="00DC4700" w:rsidTr="00E71285">
        <w:tc>
          <w:tcPr>
            <w:tcW w:w="6948" w:type="dxa"/>
          </w:tcPr>
          <w:p w:rsidR="000C189E" w:rsidRPr="00E71285" w:rsidRDefault="000C189E" w:rsidP="008D00A5">
            <w:pPr>
              <w:rPr>
                <w:b/>
                <w:sz w:val="28"/>
                <w:szCs w:val="28"/>
              </w:rPr>
            </w:pPr>
            <w:r w:rsidRPr="00E71285">
              <w:rPr>
                <w:b/>
                <w:sz w:val="28"/>
                <w:szCs w:val="28"/>
              </w:rPr>
              <w:t>2. Основы знаний о духовной культуре человека и общества</w:t>
            </w:r>
          </w:p>
        </w:tc>
        <w:tc>
          <w:tcPr>
            <w:tcW w:w="1260" w:type="dxa"/>
          </w:tcPr>
          <w:p w:rsidR="000C189E" w:rsidRPr="00E71285" w:rsidRDefault="000C189E" w:rsidP="00E71285">
            <w:pPr>
              <w:jc w:val="center"/>
              <w:rPr>
                <w:b/>
                <w:sz w:val="28"/>
                <w:szCs w:val="28"/>
              </w:rPr>
            </w:pPr>
            <w:r w:rsidRPr="00E71285">
              <w:rPr>
                <w:b/>
                <w:sz w:val="28"/>
                <w:szCs w:val="28"/>
              </w:rPr>
              <w:t>21</w:t>
            </w:r>
          </w:p>
        </w:tc>
        <w:tc>
          <w:tcPr>
            <w:tcW w:w="1363" w:type="dxa"/>
          </w:tcPr>
          <w:p w:rsidR="000C189E" w:rsidRPr="00E71285" w:rsidRDefault="000C189E" w:rsidP="00E71285">
            <w:pPr>
              <w:jc w:val="center"/>
              <w:rPr>
                <w:b/>
                <w:sz w:val="28"/>
                <w:szCs w:val="28"/>
              </w:rPr>
            </w:pPr>
            <w:r w:rsidRPr="00E71285">
              <w:rPr>
                <w:b/>
                <w:sz w:val="28"/>
                <w:szCs w:val="28"/>
              </w:rPr>
              <w:t>26</w:t>
            </w:r>
          </w:p>
        </w:tc>
      </w:tr>
      <w:tr w:rsidR="000C189E" w:rsidRPr="00DC4700" w:rsidTr="00E71285">
        <w:tc>
          <w:tcPr>
            <w:tcW w:w="6948" w:type="dxa"/>
          </w:tcPr>
          <w:p w:rsidR="000C189E" w:rsidRPr="00E71285" w:rsidRDefault="000C189E" w:rsidP="008D00A5">
            <w:pPr>
              <w:rPr>
                <w:sz w:val="28"/>
                <w:szCs w:val="28"/>
              </w:rPr>
            </w:pPr>
            <w:r w:rsidRPr="00E71285">
              <w:rPr>
                <w:sz w:val="28"/>
                <w:szCs w:val="28"/>
              </w:rPr>
              <w:t>2.1. Духовная культура личности и общества</w:t>
            </w:r>
          </w:p>
        </w:tc>
        <w:tc>
          <w:tcPr>
            <w:tcW w:w="1260" w:type="dxa"/>
          </w:tcPr>
          <w:p w:rsidR="000C189E" w:rsidRPr="00E71285" w:rsidRDefault="000C189E" w:rsidP="00E71285">
            <w:pPr>
              <w:jc w:val="center"/>
              <w:rPr>
                <w:b/>
                <w:sz w:val="28"/>
                <w:szCs w:val="28"/>
              </w:rPr>
            </w:pPr>
            <w:r w:rsidRPr="00E71285">
              <w:rPr>
                <w:b/>
                <w:sz w:val="28"/>
                <w:szCs w:val="28"/>
              </w:rPr>
              <w:t>5</w:t>
            </w:r>
          </w:p>
        </w:tc>
        <w:tc>
          <w:tcPr>
            <w:tcW w:w="1363" w:type="dxa"/>
          </w:tcPr>
          <w:p w:rsidR="000C189E" w:rsidRPr="00E71285" w:rsidRDefault="000C189E" w:rsidP="00E71285">
            <w:pPr>
              <w:jc w:val="center"/>
              <w:rPr>
                <w:b/>
                <w:sz w:val="28"/>
                <w:szCs w:val="28"/>
              </w:rPr>
            </w:pPr>
            <w:r w:rsidRPr="00E71285">
              <w:rPr>
                <w:b/>
                <w:sz w:val="28"/>
                <w:szCs w:val="28"/>
              </w:rPr>
              <w:t>8</w:t>
            </w:r>
          </w:p>
        </w:tc>
      </w:tr>
      <w:tr w:rsidR="000C189E" w:rsidRPr="00DC4700" w:rsidTr="00E71285">
        <w:tc>
          <w:tcPr>
            <w:tcW w:w="6948" w:type="dxa"/>
          </w:tcPr>
          <w:p w:rsidR="000C189E" w:rsidRPr="00E71285" w:rsidRDefault="000C189E" w:rsidP="008D00A5">
            <w:pPr>
              <w:rPr>
                <w:sz w:val="28"/>
                <w:szCs w:val="28"/>
              </w:rPr>
            </w:pPr>
            <w:r w:rsidRPr="00E71285">
              <w:rPr>
                <w:sz w:val="28"/>
                <w:szCs w:val="28"/>
              </w:rPr>
              <w:t>2.2. Наука и образование в современном мире</w:t>
            </w:r>
          </w:p>
        </w:tc>
        <w:tc>
          <w:tcPr>
            <w:tcW w:w="1260" w:type="dxa"/>
          </w:tcPr>
          <w:p w:rsidR="000C189E" w:rsidRPr="00E71285" w:rsidRDefault="000C189E" w:rsidP="00E71285">
            <w:pPr>
              <w:jc w:val="center"/>
              <w:rPr>
                <w:b/>
                <w:sz w:val="28"/>
                <w:szCs w:val="28"/>
              </w:rPr>
            </w:pPr>
            <w:r w:rsidRPr="00E71285">
              <w:rPr>
                <w:b/>
                <w:sz w:val="28"/>
                <w:szCs w:val="28"/>
              </w:rPr>
              <w:t>5</w:t>
            </w:r>
          </w:p>
        </w:tc>
        <w:tc>
          <w:tcPr>
            <w:tcW w:w="1363" w:type="dxa"/>
          </w:tcPr>
          <w:p w:rsidR="000C189E" w:rsidRPr="00E71285" w:rsidRDefault="000C189E" w:rsidP="00E71285">
            <w:pPr>
              <w:jc w:val="center"/>
              <w:rPr>
                <w:b/>
                <w:sz w:val="28"/>
                <w:szCs w:val="28"/>
              </w:rPr>
            </w:pPr>
            <w:r w:rsidRPr="00E71285">
              <w:rPr>
                <w:b/>
                <w:sz w:val="28"/>
                <w:szCs w:val="28"/>
              </w:rPr>
              <w:t>5</w:t>
            </w:r>
          </w:p>
        </w:tc>
      </w:tr>
      <w:tr w:rsidR="000C189E" w:rsidRPr="00DC4700" w:rsidTr="00E71285">
        <w:tc>
          <w:tcPr>
            <w:tcW w:w="6948" w:type="dxa"/>
          </w:tcPr>
          <w:p w:rsidR="000C189E" w:rsidRPr="00E71285" w:rsidRDefault="000C189E" w:rsidP="008D00A5">
            <w:pPr>
              <w:rPr>
                <w:sz w:val="28"/>
                <w:szCs w:val="28"/>
              </w:rPr>
            </w:pPr>
            <w:r w:rsidRPr="00E71285">
              <w:rPr>
                <w:sz w:val="28"/>
                <w:szCs w:val="28"/>
              </w:rPr>
              <w:t>2.3. Мораль, искусство и религия как элементы духовной культуры</w:t>
            </w:r>
          </w:p>
        </w:tc>
        <w:tc>
          <w:tcPr>
            <w:tcW w:w="1260" w:type="dxa"/>
          </w:tcPr>
          <w:p w:rsidR="000C189E" w:rsidRPr="00E71285" w:rsidRDefault="000C189E" w:rsidP="00E71285">
            <w:pPr>
              <w:jc w:val="center"/>
              <w:rPr>
                <w:b/>
                <w:sz w:val="28"/>
                <w:szCs w:val="28"/>
              </w:rPr>
            </w:pPr>
            <w:r w:rsidRPr="00E71285">
              <w:rPr>
                <w:b/>
                <w:sz w:val="28"/>
                <w:szCs w:val="28"/>
              </w:rPr>
              <w:t>11</w:t>
            </w:r>
          </w:p>
        </w:tc>
        <w:tc>
          <w:tcPr>
            <w:tcW w:w="1363" w:type="dxa"/>
          </w:tcPr>
          <w:p w:rsidR="000C189E" w:rsidRPr="00E71285" w:rsidRDefault="000C189E" w:rsidP="00E71285">
            <w:pPr>
              <w:jc w:val="center"/>
              <w:rPr>
                <w:b/>
                <w:sz w:val="28"/>
                <w:szCs w:val="28"/>
              </w:rPr>
            </w:pPr>
            <w:r w:rsidRPr="00E71285">
              <w:rPr>
                <w:b/>
                <w:sz w:val="28"/>
                <w:szCs w:val="28"/>
              </w:rPr>
              <w:t>13</w:t>
            </w:r>
          </w:p>
        </w:tc>
      </w:tr>
      <w:tr w:rsidR="000C189E" w:rsidRPr="00DC4700" w:rsidTr="00E71285">
        <w:tc>
          <w:tcPr>
            <w:tcW w:w="6948" w:type="dxa"/>
          </w:tcPr>
          <w:p w:rsidR="000C189E" w:rsidRPr="00E71285" w:rsidRDefault="000C189E" w:rsidP="008D00A5">
            <w:pPr>
              <w:rPr>
                <w:b/>
                <w:sz w:val="28"/>
                <w:szCs w:val="28"/>
              </w:rPr>
            </w:pPr>
            <w:r w:rsidRPr="00E71285">
              <w:rPr>
                <w:b/>
                <w:sz w:val="28"/>
                <w:szCs w:val="28"/>
              </w:rPr>
              <w:t>3. Экономика</w:t>
            </w:r>
          </w:p>
        </w:tc>
        <w:tc>
          <w:tcPr>
            <w:tcW w:w="1260" w:type="dxa"/>
          </w:tcPr>
          <w:p w:rsidR="000C189E" w:rsidRPr="00E71285" w:rsidRDefault="000C189E" w:rsidP="00E71285">
            <w:pPr>
              <w:jc w:val="center"/>
              <w:rPr>
                <w:b/>
                <w:sz w:val="28"/>
                <w:szCs w:val="28"/>
              </w:rPr>
            </w:pPr>
            <w:r w:rsidRPr="00E71285">
              <w:rPr>
                <w:b/>
                <w:sz w:val="28"/>
                <w:szCs w:val="28"/>
              </w:rPr>
              <w:t>23</w:t>
            </w:r>
          </w:p>
        </w:tc>
        <w:tc>
          <w:tcPr>
            <w:tcW w:w="1363" w:type="dxa"/>
          </w:tcPr>
          <w:p w:rsidR="000C189E" w:rsidRPr="00E71285" w:rsidRDefault="000C189E" w:rsidP="00E71285">
            <w:pPr>
              <w:jc w:val="center"/>
              <w:rPr>
                <w:b/>
                <w:sz w:val="28"/>
                <w:szCs w:val="28"/>
              </w:rPr>
            </w:pPr>
            <w:r w:rsidRPr="00E71285">
              <w:rPr>
                <w:b/>
                <w:sz w:val="28"/>
                <w:szCs w:val="28"/>
              </w:rPr>
              <w:t>34</w:t>
            </w:r>
          </w:p>
        </w:tc>
      </w:tr>
      <w:tr w:rsidR="000C189E" w:rsidRPr="00DC4700" w:rsidTr="00E71285">
        <w:tc>
          <w:tcPr>
            <w:tcW w:w="6948" w:type="dxa"/>
          </w:tcPr>
          <w:p w:rsidR="000C189E" w:rsidRPr="00E71285" w:rsidRDefault="000C189E" w:rsidP="008D00A5">
            <w:pPr>
              <w:rPr>
                <w:sz w:val="28"/>
                <w:szCs w:val="28"/>
              </w:rPr>
            </w:pPr>
            <w:r w:rsidRPr="00E71285">
              <w:rPr>
                <w:sz w:val="28"/>
                <w:szCs w:val="28"/>
              </w:rPr>
              <w:t>3.1. Экономика и экономическая наука. Экономические системы. Экономика семьи.</w:t>
            </w:r>
          </w:p>
        </w:tc>
        <w:tc>
          <w:tcPr>
            <w:tcW w:w="1260" w:type="dxa"/>
          </w:tcPr>
          <w:p w:rsidR="000C189E" w:rsidRPr="00E71285" w:rsidRDefault="000C189E" w:rsidP="00E71285">
            <w:pPr>
              <w:jc w:val="center"/>
              <w:rPr>
                <w:b/>
                <w:sz w:val="28"/>
                <w:szCs w:val="28"/>
              </w:rPr>
            </w:pPr>
            <w:r w:rsidRPr="00E71285">
              <w:rPr>
                <w:b/>
                <w:sz w:val="28"/>
                <w:szCs w:val="28"/>
              </w:rPr>
              <w:t>5</w:t>
            </w:r>
          </w:p>
        </w:tc>
        <w:tc>
          <w:tcPr>
            <w:tcW w:w="1363" w:type="dxa"/>
          </w:tcPr>
          <w:p w:rsidR="000C189E" w:rsidRPr="00E71285" w:rsidRDefault="000C189E" w:rsidP="00E71285">
            <w:pPr>
              <w:jc w:val="center"/>
              <w:rPr>
                <w:b/>
                <w:sz w:val="28"/>
                <w:szCs w:val="28"/>
              </w:rPr>
            </w:pPr>
            <w:r w:rsidRPr="00E71285">
              <w:rPr>
                <w:b/>
                <w:sz w:val="28"/>
                <w:szCs w:val="28"/>
              </w:rPr>
              <w:t>8</w:t>
            </w:r>
          </w:p>
        </w:tc>
      </w:tr>
      <w:tr w:rsidR="000C189E" w:rsidRPr="00DC4700" w:rsidTr="00E71285">
        <w:tc>
          <w:tcPr>
            <w:tcW w:w="6948" w:type="dxa"/>
          </w:tcPr>
          <w:p w:rsidR="000C189E" w:rsidRPr="00E71285" w:rsidRDefault="000C189E" w:rsidP="008D00A5">
            <w:pPr>
              <w:rPr>
                <w:sz w:val="28"/>
                <w:szCs w:val="28"/>
              </w:rPr>
            </w:pPr>
            <w:r w:rsidRPr="00E71285">
              <w:rPr>
                <w:sz w:val="28"/>
                <w:szCs w:val="28"/>
              </w:rPr>
              <w:t>3.2. Рынок. Фирма. Роль государства в экономике.</w:t>
            </w:r>
          </w:p>
        </w:tc>
        <w:tc>
          <w:tcPr>
            <w:tcW w:w="1260" w:type="dxa"/>
          </w:tcPr>
          <w:p w:rsidR="000C189E" w:rsidRPr="00E71285" w:rsidRDefault="000C189E" w:rsidP="00E71285">
            <w:pPr>
              <w:jc w:val="center"/>
              <w:rPr>
                <w:b/>
                <w:sz w:val="28"/>
                <w:szCs w:val="28"/>
              </w:rPr>
            </w:pPr>
            <w:r w:rsidRPr="00E71285">
              <w:rPr>
                <w:b/>
                <w:sz w:val="28"/>
                <w:szCs w:val="28"/>
              </w:rPr>
              <w:t>10</w:t>
            </w:r>
          </w:p>
        </w:tc>
        <w:tc>
          <w:tcPr>
            <w:tcW w:w="1363" w:type="dxa"/>
          </w:tcPr>
          <w:p w:rsidR="000C189E" w:rsidRPr="00E71285" w:rsidRDefault="000C189E" w:rsidP="00E71285">
            <w:pPr>
              <w:jc w:val="center"/>
              <w:rPr>
                <w:b/>
                <w:sz w:val="28"/>
                <w:szCs w:val="28"/>
              </w:rPr>
            </w:pPr>
            <w:r w:rsidRPr="00E71285">
              <w:rPr>
                <w:b/>
                <w:sz w:val="28"/>
                <w:szCs w:val="28"/>
              </w:rPr>
              <w:t>14</w:t>
            </w:r>
          </w:p>
        </w:tc>
      </w:tr>
      <w:tr w:rsidR="000C189E" w:rsidRPr="00DC4700" w:rsidTr="00E71285">
        <w:tc>
          <w:tcPr>
            <w:tcW w:w="6948" w:type="dxa"/>
          </w:tcPr>
          <w:p w:rsidR="000C189E" w:rsidRPr="00E71285" w:rsidRDefault="000C189E" w:rsidP="008D00A5">
            <w:pPr>
              <w:rPr>
                <w:sz w:val="28"/>
                <w:szCs w:val="28"/>
              </w:rPr>
            </w:pPr>
            <w:r w:rsidRPr="00E71285">
              <w:rPr>
                <w:sz w:val="28"/>
                <w:szCs w:val="28"/>
              </w:rPr>
              <w:t>3.3. ВВП, его структура и динамика. Рынок труда и безработица. Деньги, банки, инфляция.</w:t>
            </w:r>
          </w:p>
        </w:tc>
        <w:tc>
          <w:tcPr>
            <w:tcW w:w="1260" w:type="dxa"/>
          </w:tcPr>
          <w:p w:rsidR="000C189E" w:rsidRPr="00E71285" w:rsidRDefault="000C189E" w:rsidP="00E71285">
            <w:pPr>
              <w:jc w:val="center"/>
              <w:rPr>
                <w:b/>
                <w:sz w:val="28"/>
                <w:szCs w:val="28"/>
              </w:rPr>
            </w:pPr>
            <w:r w:rsidRPr="00E71285">
              <w:rPr>
                <w:b/>
                <w:sz w:val="28"/>
                <w:szCs w:val="28"/>
              </w:rPr>
              <w:t>4</w:t>
            </w:r>
          </w:p>
        </w:tc>
        <w:tc>
          <w:tcPr>
            <w:tcW w:w="1363" w:type="dxa"/>
          </w:tcPr>
          <w:p w:rsidR="000C189E" w:rsidRPr="00E71285" w:rsidRDefault="000C189E" w:rsidP="00E71285">
            <w:pPr>
              <w:jc w:val="center"/>
              <w:rPr>
                <w:b/>
                <w:sz w:val="28"/>
                <w:szCs w:val="28"/>
              </w:rPr>
            </w:pPr>
            <w:r w:rsidRPr="00E71285">
              <w:rPr>
                <w:b/>
                <w:sz w:val="28"/>
                <w:szCs w:val="28"/>
              </w:rPr>
              <w:t>7</w:t>
            </w:r>
          </w:p>
        </w:tc>
      </w:tr>
      <w:tr w:rsidR="000C189E" w:rsidRPr="00DC4700" w:rsidTr="00E71285">
        <w:tc>
          <w:tcPr>
            <w:tcW w:w="6948" w:type="dxa"/>
          </w:tcPr>
          <w:p w:rsidR="000C189E" w:rsidRPr="00E71285" w:rsidRDefault="000C189E" w:rsidP="008D00A5">
            <w:pPr>
              <w:rPr>
                <w:sz w:val="28"/>
                <w:szCs w:val="28"/>
              </w:rPr>
            </w:pPr>
            <w:r w:rsidRPr="00E71285">
              <w:rPr>
                <w:sz w:val="28"/>
                <w:szCs w:val="28"/>
              </w:rPr>
              <w:t>3.4. Основные проблемы экономики России. Элементы международной экономики.</w:t>
            </w:r>
          </w:p>
        </w:tc>
        <w:tc>
          <w:tcPr>
            <w:tcW w:w="1260" w:type="dxa"/>
          </w:tcPr>
          <w:p w:rsidR="000C189E" w:rsidRPr="00E71285" w:rsidRDefault="000C189E" w:rsidP="00E71285">
            <w:pPr>
              <w:jc w:val="center"/>
              <w:rPr>
                <w:b/>
                <w:sz w:val="28"/>
                <w:szCs w:val="28"/>
              </w:rPr>
            </w:pPr>
            <w:r w:rsidRPr="00E71285">
              <w:rPr>
                <w:b/>
                <w:sz w:val="28"/>
                <w:szCs w:val="28"/>
              </w:rPr>
              <w:t>4</w:t>
            </w:r>
          </w:p>
        </w:tc>
        <w:tc>
          <w:tcPr>
            <w:tcW w:w="1363" w:type="dxa"/>
          </w:tcPr>
          <w:p w:rsidR="000C189E" w:rsidRPr="00E71285" w:rsidRDefault="000C189E" w:rsidP="00E71285">
            <w:pPr>
              <w:jc w:val="center"/>
              <w:rPr>
                <w:b/>
                <w:sz w:val="28"/>
                <w:szCs w:val="28"/>
              </w:rPr>
            </w:pPr>
            <w:r w:rsidRPr="00E71285">
              <w:rPr>
                <w:b/>
                <w:sz w:val="28"/>
                <w:szCs w:val="28"/>
              </w:rPr>
              <w:t>5</w:t>
            </w:r>
          </w:p>
        </w:tc>
      </w:tr>
      <w:tr w:rsidR="000C189E" w:rsidRPr="00DC4700" w:rsidTr="00E71285">
        <w:tc>
          <w:tcPr>
            <w:tcW w:w="6948" w:type="dxa"/>
          </w:tcPr>
          <w:p w:rsidR="000C189E" w:rsidRPr="00E71285" w:rsidRDefault="000C189E" w:rsidP="008D00A5">
            <w:pPr>
              <w:rPr>
                <w:b/>
                <w:sz w:val="28"/>
                <w:szCs w:val="28"/>
              </w:rPr>
            </w:pPr>
            <w:r w:rsidRPr="00E71285">
              <w:rPr>
                <w:b/>
                <w:sz w:val="28"/>
                <w:szCs w:val="28"/>
              </w:rPr>
              <w:t>4. Социальные отношения</w:t>
            </w:r>
          </w:p>
        </w:tc>
        <w:tc>
          <w:tcPr>
            <w:tcW w:w="1260" w:type="dxa"/>
          </w:tcPr>
          <w:p w:rsidR="000C189E" w:rsidRPr="00E71285" w:rsidRDefault="000C189E" w:rsidP="00E71285">
            <w:pPr>
              <w:jc w:val="center"/>
              <w:rPr>
                <w:b/>
                <w:sz w:val="28"/>
                <w:szCs w:val="28"/>
              </w:rPr>
            </w:pPr>
            <w:r w:rsidRPr="00E71285">
              <w:rPr>
                <w:b/>
                <w:sz w:val="28"/>
                <w:szCs w:val="28"/>
              </w:rPr>
              <w:t>18</w:t>
            </w:r>
          </w:p>
        </w:tc>
        <w:tc>
          <w:tcPr>
            <w:tcW w:w="1363" w:type="dxa"/>
          </w:tcPr>
          <w:p w:rsidR="000C189E" w:rsidRPr="00E71285" w:rsidRDefault="000C189E" w:rsidP="00E71285">
            <w:pPr>
              <w:jc w:val="center"/>
              <w:rPr>
                <w:b/>
                <w:sz w:val="28"/>
                <w:szCs w:val="28"/>
              </w:rPr>
            </w:pPr>
            <w:r w:rsidRPr="00E71285">
              <w:rPr>
                <w:b/>
                <w:sz w:val="28"/>
                <w:szCs w:val="28"/>
              </w:rPr>
              <w:t>22</w:t>
            </w:r>
          </w:p>
        </w:tc>
      </w:tr>
      <w:tr w:rsidR="000C189E" w:rsidRPr="00DC4700" w:rsidTr="00E71285">
        <w:tc>
          <w:tcPr>
            <w:tcW w:w="6948" w:type="dxa"/>
          </w:tcPr>
          <w:p w:rsidR="000C189E" w:rsidRPr="00E71285" w:rsidRDefault="000C189E" w:rsidP="008D00A5">
            <w:pPr>
              <w:rPr>
                <w:sz w:val="28"/>
                <w:szCs w:val="28"/>
              </w:rPr>
            </w:pPr>
            <w:r w:rsidRPr="00E71285">
              <w:rPr>
                <w:sz w:val="28"/>
                <w:szCs w:val="28"/>
              </w:rPr>
              <w:t>4.1 Социальная роль и стратификация</w:t>
            </w:r>
          </w:p>
        </w:tc>
        <w:tc>
          <w:tcPr>
            <w:tcW w:w="1260" w:type="dxa"/>
          </w:tcPr>
          <w:p w:rsidR="000C189E" w:rsidRPr="00E71285" w:rsidRDefault="000C189E" w:rsidP="00E71285">
            <w:pPr>
              <w:jc w:val="center"/>
              <w:rPr>
                <w:b/>
                <w:sz w:val="28"/>
                <w:szCs w:val="28"/>
              </w:rPr>
            </w:pPr>
            <w:r w:rsidRPr="00E71285">
              <w:rPr>
                <w:b/>
                <w:sz w:val="28"/>
                <w:szCs w:val="28"/>
              </w:rPr>
              <w:t>4</w:t>
            </w:r>
          </w:p>
        </w:tc>
        <w:tc>
          <w:tcPr>
            <w:tcW w:w="1363" w:type="dxa"/>
          </w:tcPr>
          <w:p w:rsidR="000C189E" w:rsidRPr="00E71285" w:rsidRDefault="000C189E" w:rsidP="00E71285">
            <w:pPr>
              <w:jc w:val="center"/>
              <w:rPr>
                <w:b/>
                <w:sz w:val="28"/>
                <w:szCs w:val="28"/>
              </w:rPr>
            </w:pPr>
            <w:r w:rsidRPr="00E71285">
              <w:rPr>
                <w:b/>
                <w:sz w:val="28"/>
                <w:szCs w:val="28"/>
              </w:rPr>
              <w:t>4</w:t>
            </w:r>
          </w:p>
        </w:tc>
      </w:tr>
      <w:tr w:rsidR="000C189E" w:rsidRPr="00DC4700" w:rsidTr="00E71285">
        <w:tc>
          <w:tcPr>
            <w:tcW w:w="6948" w:type="dxa"/>
          </w:tcPr>
          <w:p w:rsidR="000C189E" w:rsidRPr="00E71285" w:rsidRDefault="000C189E" w:rsidP="008D00A5">
            <w:pPr>
              <w:rPr>
                <w:sz w:val="28"/>
                <w:szCs w:val="28"/>
              </w:rPr>
            </w:pPr>
            <w:r w:rsidRPr="00E71285">
              <w:rPr>
                <w:sz w:val="28"/>
                <w:szCs w:val="28"/>
              </w:rPr>
              <w:t>4.2. Социальные нормы и конфликты</w:t>
            </w:r>
          </w:p>
        </w:tc>
        <w:tc>
          <w:tcPr>
            <w:tcW w:w="1260" w:type="dxa"/>
          </w:tcPr>
          <w:p w:rsidR="000C189E" w:rsidRPr="00E71285" w:rsidRDefault="000C189E" w:rsidP="00E71285">
            <w:pPr>
              <w:jc w:val="center"/>
              <w:rPr>
                <w:b/>
                <w:sz w:val="28"/>
                <w:szCs w:val="28"/>
              </w:rPr>
            </w:pPr>
            <w:r w:rsidRPr="00E71285">
              <w:rPr>
                <w:b/>
                <w:sz w:val="28"/>
                <w:szCs w:val="28"/>
              </w:rPr>
              <w:t>3</w:t>
            </w:r>
          </w:p>
        </w:tc>
        <w:tc>
          <w:tcPr>
            <w:tcW w:w="1363" w:type="dxa"/>
          </w:tcPr>
          <w:p w:rsidR="000C189E" w:rsidRPr="00E71285" w:rsidRDefault="000C189E" w:rsidP="00E71285">
            <w:pPr>
              <w:jc w:val="center"/>
              <w:rPr>
                <w:b/>
                <w:sz w:val="28"/>
                <w:szCs w:val="28"/>
              </w:rPr>
            </w:pPr>
            <w:r w:rsidRPr="00E71285">
              <w:rPr>
                <w:b/>
                <w:sz w:val="28"/>
                <w:szCs w:val="28"/>
              </w:rPr>
              <w:t>4</w:t>
            </w:r>
          </w:p>
        </w:tc>
      </w:tr>
      <w:tr w:rsidR="000C189E" w:rsidRPr="00DC4700" w:rsidTr="00E71285">
        <w:tc>
          <w:tcPr>
            <w:tcW w:w="6948" w:type="dxa"/>
          </w:tcPr>
          <w:p w:rsidR="000C189E" w:rsidRPr="00E71285" w:rsidRDefault="000C189E" w:rsidP="008D00A5">
            <w:pPr>
              <w:rPr>
                <w:sz w:val="28"/>
                <w:szCs w:val="28"/>
              </w:rPr>
            </w:pPr>
            <w:r w:rsidRPr="00E71285">
              <w:rPr>
                <w:sz w:val="28"/>
                <w:szCs w:val="28"/>
              </w:rPr>
              <w:t>4.3. Важнейшие социальные общности и группы</w:t>
            </w:r>
          </w:p>
        </w:tc>
        <w:tc>
          <w:tcPr>
            <w:tcW w:w="1260" w:type="dxa"/>
          </w:tcPr>
          <w:p w:rsidR="000C189E" w:rsidRPr="00E71285" w:rsidRDefault="000C189E" w:rsidP="00E71285">
            <w:pPr>
              <w:jc w:val="center"/>
              <w:rPr>
                <w:b/>
                <w:sz w:val="28"/>
                <w:szCs w:val="28"/>
              </w:rPr>
            </w:pPr>
            <w:r w:rsidRPr="00E71285">
              <w:rPr>
                <w:b/>
                <w:sz w:val="28"/>
                <w:szCs w:val="28"/>
              </w:rPr>
              <w:t>11</w:t>
            </w:r>
          </w:p>
        </w:tc>
        <w:tc>
          <w:tcPr>
            <w:tcW w:w="1363" w:type="dxa"/>
          </w:tcPr>
          <w:p w:rsidR="000C189E" w:rsidRPr="00E71285" w:rsidRDefault="000C189E" w:rsidP="00E71285">
            <w:pPr>
              <w:jc w:val="center"/>
              <w:rPr>
                <w:b/>
                <w:sz w:val="28"/>
                <w:szCs w:val="28"/>
              </w:rPr>
            </w:pPr>
            <w:r w:rsidRPr="00E71285">
              <w:rPr>
                <w:b/>
                <w:sz w:val="28"/>
                <w:szCs w:val="28"/>
              </w:rPr>
              <w:t>14</w:t>
            </w:r>
          </w:p>
        </w:tc>
      </w:tr>
      <w:tr w:rsidR="000C189E" w:rsidRPr="00DC4700" w:rsidTr="00E71285">
        <w:tc>
          <w:tcPr>
            <w:tcW w:w="6948" w:type="dxa"/>
          </w:tcPr>
          <w:p w:rsidR="000C189E" w:rsidRPr="00E71285" w:rsidRDefault="000C189E" w:rsidP="008D00A5">
            <w:pPr>
              <w:rPr>
                <w:b/>
                <w:sz w:val="28"/>
                <w:szCs w:val="28"/>
              </w:rPr>
            </w:pPr>
            <w:r w:rsidRPr="00E71285">
              <w:rPr>
                <w:b/>
                <w:sz w:val="28"/>
                <w:szCs w:val="28"/>
              </w:rPr>
              <w:t>5. Политика как общественное явление</w:t>
            </w:r>
          </w:p>
        </w:tc>
        <w:tc>
          <w:tcPr>
            <w:tcW w:w="1260" w:type="dxa"/>
          </w:tcPr>
          <w:p w:rsidR="000C189E" w:rsidRPr="00E71285" w:rsidRDefault="000C189E" w:rsidP="00E71285">
            <w:pPr>
              <w:jc w:val="center"/>
              <w:rPr>
                <w:b/>
                <w:sz w:val="28"/>
                <w:szCs w:val="28"/>
              </w:rPr>
            </w:pPr>
            <w:r w:rsidRPr="00E71285">
              <w:rPr>
                <w:b/>
                <w:sz w:val="28"/>
                <w:szCs w:val="28"/>
              </w:rPr>
              <w:t>16</w:t>
            </w:r>
          </w:p>
        </w:tc>
        <w:tc>
          <w:tcPr>
            <w:tcW w:w="1363" w:type="dxa"/>
          </w:tcPr>
          <w:p w:rsidR="000C189E" w:rsidRPr="00E71285" w:rsidRDefault="000C189E" w:rsidP="00E71285">
            <w:pPr>
              <w:jc w:val="center"/>
              <w:rPr>
                <w:b/>
                <w:sz w:val="28"/>
                <w:szCs w:val="28"/>
              </w:rPr>
            </w:pPr>
            <w:r w:rsidRPr="00E71285">
              <w:rPr>
                <w:b/>
                <w:sz w:val="28"/>
                <w:szCs w:val="28"/>
              </w:rPr>
              <w:t>20</w:t>
            </w:r>
          </w:p>
        </w:tc>
      </w:tr>
      <w:tr w:rsidR="000C189E" w:rsidRPr="00DC4700" w:rsidTr="00E71285">
        <w:tc>
          <w:tcPr>
            <w:tcW w:w="6948" w:type="dxa"/>
          </w:tcPr>
          <w:p w:rsidR="000C189E" w:rsidRPr="00E71285" w:rsidRDefault="000C189E" w:rsidP="008D00A5">
            <w:pPr>
              <w:rPr>
                <w:sz w:val="28"/>
                <w:szCs w:val="28"/>
              </w:rPr>
            </w:pPr>
            <w:r w:rsidRPr="00E71285">
              <w:rPr>
                <w:sz w:val="28"/>
                <w:szCs w:val="28"/>
              </w:rPr>
              <w:t>5.1. Политика и власть</w:t>
            </w:r>
          </w:p>
        </w:tc>
        <w:tc>
          <w:tcPr>
            <w:tcW w:w="1260" w:type="dxa"/>
          </w:tcPr>
          <w:p w:rsidR="000C189E" w:rsidRPr="00E71285" w:rsidRDefault="000C189E" w:rsidP="00E71285">
            <w:pPr>
              <w:jc w:val="center"/>
              <w:rPr>
                <w:b/>
                <w:sz w:val="28"/>
                <w:szCs w:val="28"/>
              </w:rPr>
            </w:pPr>
            <w:r w:rsidRPr="00E71285">
              <w:rPr>
                <w:b/>
                <w:sz w:val="28"/>
                <w:szCs w:val="28"/>
              </w:rPr>
              <w:t>8</w:t>
            </w:r>
          </w:p>
        </w:tc>
        <w:tc>
          <w:tcPr>
            <w:tcW w:w="1363" w:type="dxa"/>
          </w:tcPr>
          <w:p w:rsidR="000C189E" w:rsidRPr="00E71285" w:rsidRDefault="000C189E" w:rsidP="00E71285">
            <w:pPr>
              <w:jc w:val="center"/>
              <w:rPr>
                <w:b/>
                <w:sz w:val="28"/>
                <w:szCs w:val="28"/>
              </w:rPr>
            </w:pPr>
            <w:r w:rsidRPr="00E71285">
              <w:rPr>
                <w:b/>
                <w:sz w:val="28"/>
                <w:szCs w:val="28"/>
              </w:rPr>
              <w:t>11</w:t>
            </w:r>
          </w:p>
        </w:tc>
      </w:tr>
      <w:tr w:rsidR="000C189E" w:rsidRPr="00DC4700" w:rsidTr="00E71285">
        <w:tc>
          <w:tcPr>
            <w:tcW w:w="6948" w:type="dxa"/>
          </w:tcPr>
          <w:p w:rsidR="000C189E" w:rsidRPr="00E71285" w:rsidRDefault="000C189E" w:rsidP="008D00A5">
            <w:pPr>
              <w:rPr>
                <w:sz w:val="28"/>
                <w:szCs w:val="28"/>
              </w:rPr>
            </w:pPr>
            <w:r w:rsidRPr="00E71285">
              <w:rPr>
                <w:sz w:val="28"/>
                <w:szCs w:val="28"/>
              </w:rPr>
              <w:t>5.2. Участники политического процесса</w:t>
            </w:r>
          </w:p>
        </w:tc>
        <w:tc>
          <w:tcPr>
            <w:tcW w:w="1260" w:type="dxa"/>
          </w:tcPr>
          <w:p w:rsidR="000C189E" w:rsidRPr="00E71285" w:rsidRDefault="000C189E" w:rsidP="00E71285">
            <w:pPr>
              <w:jc w:val="center"/>
              <w:rPr>
                <w:b/>
                <w:sz w:val="28"/>
                <w:szCs w:val="28"/>
              </w:rPr>
            </w:pPr>
            <w:r w:rsidRPr="00E71285">
              <w:rPr>
                <w:b/>
                <w:sz w:val="28"/>
                <w:szCs w:val="28"/>
              </w:rPr>
              <w:t>8</w:t>
            </w:r>
          </w:p>
        </w:tc>
        <w:tc>
          <w:tcPr>
            <w:tcW w:w="1363" w:type="dxa"/>
          </w:tcPr>
          <w:p w:rsidR="000C189E" w:rsidRPr="00E71285" w:rsidRDefault="000C189E" w:rsidP="00E71285">
            <w:pPr>
              <w:jc w:val="center"/>
              <w:rPr>
                <w:b/>
                <w:sz w:val="28"/>
                <w:szCs w:val="28"/>
              </w:rPr>
            </w:pPr>
            <w:r w:rsidRPr="00E71285">
              <w:rPr>
                <w:b/>
                <w:sz w:val="28"/>
                <w:szCs w:val="28"/>
              </w:rPr>
              <w:t>9</w:t>
            </w:r>
          </w:p>
        </w:tc>
      </w:tr>
      <w:tr w:rsidR="000C189E" w:rsidRPr="00DC4700" w:rsidTr="00E71285">
        <w:tc>
          <w:tcPr>
            <w:tcW w:w="6948" w:type="dxa"/>
          </w:tcPr>
          <w:p w:rsidR="000C189E" w:rsidRPr="00E71285" w:rsidRDefault="000C189E" w:rsidP="008D00A5">
            <w:pPr>
              <w:rPr>
                <w:b/>
                <w:sz w:val="28"/>
                <w:szCs w:val="28"/>
              </w:rPr>
            </w:pPr>
            <w:r w:rsidRPr="00E71285">
              <w:rPr>
                <w:b/>
                <w:sz w:val="28"/>
                <w:szCs w:val="28"/>
              </w:rPr>
              <w:t>6. Право</w:t>
            </w:r>
          </w:p>
        </w:tc>
        <w:tc>
          <w:tcPr>
            <w:tcW w:w="1260" w:type="dxa"/>
          </w:tcPr>
          <w:p w:rsidR="000C189E" w:rsidRPr="00E71285" w:rsidRDefault="000C189E" w:rsidP="00E71285">
            <w:pPr>
              <w:jc w:val="center"/>
              <w:rPr>
                <w:b/>
                <w:sz w:val="28"/>
                <w:szCs w:val="28"/>
              </w:rPr>
            </w:pPr>
            <w:r w:rsidRPr="00E71285">
              <w:rPr>
                <w:b/>
                <w:sz w:val="28"/>
                <w:szCs w:val="28"/>
              </w:rPr>
              <w:t>25</w:t>
            </w:r>
          </w:p>
        </w:tc>
        <w:tc>
          <w:tcPr>
            <w:tcW w:w="1363" w:type="dxa"/>
          </w:tcPr>
          <w:p w:rsidR="000C189E" w:rsidRPr="00E71285" w:rsidRDefault="000C189E" w:rsidP="00E71285">
            <w:pPr>
              <w:jc w:val="center"/>
              <w:rPr>
                <w:b/>
                <w:sz w:val="28"/>
                <w:szCs w:val="28"/>
              </w:rPr>
            </w:pPr>
            <w:r w:rsidRPr="00E71285">
              <w:rPr>
                <w:b/>
                <w:sz w:val="28"/>
                <w:szCs w:val="28"/>
              </w:rPr>
              <w:t>33</w:t>
            </w:r>
          </w:p>
        </w:tc>
      </w:tr>
      <w:tr w:rsidR="000C189E" w:rsidRPr="00DC4700" w:rsidTr="00E71285">
        <w:tc>
          <w:tcPr>
            <w:tcW w:w="6948" w:type="dxa"/>
          </w:tcPr>
          <w:p w:rsidR="000C189E" w:rsidRPr="00E71285" w:rsidRDefault="000C189E" w:rsidP="008D00A5">
            <w:pPr>
              <w:rPr>
                <w:sz w:val="28"/>
                <w:szCs w:val="28"/>
              </w:rPr>
            </w:pPr>
            <w:r w:rsidRPr="00E71285">
              <w:rPr>
                <w:sz w:val="28"/>
                <w:szCs w:val="28"/>
              </w:rPr>
              <w:t>6.1. Правовое регулирование общественных отношений</w:t>
            </w:r>
          </w:p>
        </w:tc>
        <w:tc>
          <w:tcPr>
            <w:tcW w:w="1260" w:type="dxa"/>
          </w:tcPr>
          <w:p w:rsidR="000C189E" w:rsidRPr="00E71285" w:rsidRDefault="000C189E" w:rsidP="00E71285">
            <w:pPr>
              <w:jc w:val="center"/>
              <w:rPr>
                <w:b/>
                <w:sz w:val="28"/>
                <w:szCs w:val="28"/>
              </w:rPr>
            </w:pPr>
            <w:r w:rsidRPr="00E71285">
              <w:rPr>
                <w:b/>
                <w:sz w:val="28"/>
                <w:szCs w:val="28"/>
              </w:rPr>
              <w:t>2</w:t>
            </w:r>
          </w:p>
        </w:tc>
        <w:tc>
          <w:tcPr>
            <w:tcW w:w="1363" w:type="dxa"/>
          </w:tcPr>
          <w:p w:rsidR="000C189E" w:rsidRPr="00E71285" w:rsidRDefault="000C189E" w:rsidP="00E71285">
            <w:pPr>
              <w:jc w:val="center"/>
              <w:rPr>
                <w:b/>
                <w:sz w:val="28"/>
                <w:szCs w:val="28"/>
              </w:rPr>
            </w:pPr>
            <w:r w:rsidRPr="00E71285">
              <w:rPr>
                <w:b/>
                <w:sz w:val="28"/>
                <w:szCs w:val="28"/>
              </w:rPr>
              <w:t>1</w:t>
            </w:r>
          </w:p>
        </w:tc>
      </w:tr>
      <w:tr w:rsidR="000C189E" w:rsidRPr="00DC4700" w:rsidTr="00E71285">
        <w:trPr>
          <w:trHeight w:val="90"/>
        </w:trPr>
        <w:tc>
          <w:tcPr>
            <w:tcW w:w="6948" w:type="dxa"/>
          </w:tcPr>
          <w:p w:rsidR="000C189E" w:rsidRPr="00E71285" w:rsidRDefault="000C189E" w:rsidP="008D00A5">
            <w:pPr>
              <w:rPr>
                <w:sz w:val="28"/>
                <w:szCs w:val="28"/>
              </w:rPr>
            </w:pPr>
            <w:r w:rsidRPr="00E71285">
              <w:rPr>
                <w:sz w:val="28"/>
                <w:szCs w:val="28"/>
              </w:rPr>
              <w:t>6.2. Основы конституционного права РФ</w:t>
            </w:r>
          </w:p>
        </w:tc>
        <w:tc>
          <w:tcPr>
            <w:tcW w:w="1260" w:type="dxa"/>
          </w:tcPr>
          <w:p w:rsidR="000C189E" w:rsidRPr="00E71285" w:rsidRDefault="000C189E" w:rsidP="00E71285">
            <w:pPr>
              <w:jc w:val="center"/>
              <w:rPr>
                <w:b/>
                <w:sz w:val="28"/>
                <w:szCs w:val="28"/>
              </w:rPr>
            </w:pPr>
            <w:r w:rsidRPr="00E71285">
              <w:rPr>
                <w:b/>
                <w:sz w:val="28"/>
                <w:szCs w:val="28"/>
              </w:rPr>
              <w:t>7</w:t>
            </w:r>
          </w:p>
        </w:tc>
        <w:tc>
          <w:tcPr>
            <w:tcW w:w="1363" w:type="dxa"/>
          </w:tcPr>
          <w:p w:rsidR="000C189E" w:rsidRPr="00E71285" w:rsidRDefault="000C189E" w:rsidP="00E71285">
            <w:pPr>
              <w:jc w:val="center"/>
              <w:rPr>
                <w:b/>
                <w:sz w:val="28"/>
                <w:szCs w:val="28"/>
              </w:rPr>
            </w:pPr>
            <w:r w:rsidRPr="00E71285">
              <w:rPr>
                <w:b/>
                <w:sz w:val="28"/>
                <w:szCs w:val="28"/>
              </w:rPr>
              <w:t>8</w:t>
            </w:r>
          </w:p>
        </w:tc>
      </w:tr>
      <w:tr w:rsidR="000C189E" w:rsidRPr="00DC4700" w:rsidTr="00E71285">
        <w:tc>
          <w:tcPr>
            <w:tcW w:w="6948" w:type="dxa"/>
          </w:tcPr>
          <w:p w:rsidR="000C189E" w:rsidRPr="00E71285" w:rsidRDefault="000C189E" w:rsidP="008D00A5">
            <w:pPr>
              <w:rPr>
                <w:sz w:val="28"/>
                <w:szCs w:val="28"/>
              </w:rPr>
            </w:pPr>
            <w:r w:rsidRPr="00E71285">
              <w:rPr>
                <w:sz w:val="28"/>
                <w:szCs w:val="28"/>
              </w:rPr>
              <w:t>6.3. Отрасли российского права</w:t>
            </w:r>
          </w:p>
        </w:tc>
        <w:tc>
          <w:tcPr>
            <w:tcW w:w="1260" w:type="dxa"/>
          </w:tcPr>
          <w:p w:rsidR="000C189E" w:rsidRPr="00E71285" w:rsidRDefault="000C189E" w:rsidP="00E71285">
            <w:pPr>
              <w:jc w:val="center"/>
              <w:rPr>
                <w:b/>
                <w:sz w:val="28"/>
                <w:szCs w:val="28"/>
              </w:rPr>
            </w:pPr>
            <w:r w:rsidRPr="00E71285">
              <w:rPr>
                <w:b/>
                <w:sz w:val="28"/>
                <w:szCs w:val="28"/>
              </w:rPr>
              <w:t>14</w:t>
            </w:r>
          </w:p>
        </w:tc>
        <w:tc>
          <w:tcPr>
            <w:tcW w:w="1363" w:type="dxa"/>
          </w:tcPr>
          <w:p w:rsidR="000C189E" w:rsidRPr="00E71285" w:rsidRDefault="000C189E" w:rsidP="00E71285">
            <w:pPr>
              <w:jc w:val="center"/>
              <w:rPr>
                <w:b/>
                <w:sz w:val="28"/>
                <w:szCs w:val="28"/>
              </w:rPr>
            </w:pPr>
            <w:r w:rsidRPr="00E71285">
              <w:rPr>
                <w:b/>
                <w:sz w:val="28"/>
                <w:szCs w:val="28"/>
              </w:rPr>
              <w:t>22</w:t>
            </w:r>
          </w:p>
        </w:tc>
      </w:tr>
      <w:tr w:rsidR="000C189E" w:rsidRPr="00DC4700" w:rsidTr="00E71285">
        <w:tc>
          <w:tcPr>
            <w:tcW w:w="6948" w:type="dxa"/>
          </w:tcPr>
          <w:p w:rsidR="000C189E" w:rsidRPr="00E71285" w:rsidRDefault="000C189E" w:rsidP="008D00A5">
            <w:pPr>
              <w:rPr>
                <w:sz w:val="28"/>
                <w:szCs w:val="28"/>
              </w:rPr>
            </w:pPr>
            <w:r w:rsidRPr="00E71285">
              <w:rPr>
                <w:sz w:val="28"/>
                <w:szCs w:val="28"/>
              </w:rPr>
              <w:t>6.4. Международное право</w:t>
            </w:r>
          </w:p>
        </w:tc>
        <w:tc>
          <w:tcPr>
            <w:tcW w:w="1260" w:type="dxa"/>
          </w:tcPr>
          <w:p w:rsidR="000C189E" w:rsidRPr="00E71285" w:rsidRDefault="000C189E" w:rsidP="00E71285">
            <w:pPr>
              <w:jc w:val="center"/>
              <w:rPr>
                <w:b/>
                <w:sz w:val="28"/>
                <w:szCs w:val="28"/>
              </w:rPr>
            </w:pPr>
            <w:r w:rsidRPr="00E71285">
              <w:rPr>
                <w:b/>
                <w:sz w:val="28"/>
                <w:szCs w:val="28"/>
              </w:rPr>
              <w:t>2</w:t>
            </w:r>
          </w:p>
        </w:tc>
        <w:tc>
          <w:tcPr>
            <w:tcW w:w="1363" w:type="dxa"/>
          </w:tcPr>
          <w:p w:rsidR="000C189E" w:rsidRPr="00E71285" w:rsidRDefault="000C189E" w:rsidP="00E71285">
            <w:pPr>
              <w:jc w:val="center"/>
              <w:rPr>
                <w:b/>
                <w:sz w:val="28"/>
                <w:szCs w:val="28"/>
              </w:rPr>
            </w:pPr>
            <w:r w:rsidRPr="00E71285">
              <w:rPr>
                <w:b/>
                <w:sz w:val="28"/>
                <w:szCs w:val="28"/>
              </w:rPr>
              <w:t>2</w:t>
            </w:r>
          </w:p>
        </w:tc>
      </w:tr>
      <w:tr w:rsidR="000C189E" w:rsidRPr="00DC4700" w:rsidTr="00E71285">
        <w:tc>
          <w:tcPr>
            <w:tcW w:w="6948" w:type="dxa"/>
          </w:tcPr>
          <w:p w:rsidR="000C189E" w:rsidRPr="00E71285" w:rsidRDefault="000C189E" w:rsidP="008D00A5">
            <w:pPr>
              <w:rPr>
                <w:b/>
                <w:sz w:val="28"/>
                <w:szCs w:val="28"/>
              </w:rPr>
            </w:pPr>
            <w:r w:rsidRPr="00E71285">
              <w:rPr>
                <w:b/>
                <w:sz w:val="28"/>
                <w:szCs w:val="28"/>
              </w:rPr>
              <w:t>Резерв учебного времени. Повторение.</w:t>
            </w:r>
          </w:p>
        </w:tc>
        <w:tc>
          <w:tcPr>
            <w:tcW w:w="1260" w:type="dxa"/>
          </w:tcPr>
          <w:p w:rsidR="000C189E" w:rsidRPr="00E71285" w:rsidRDefault="000C189E" w:rsidP="00E71285">
            <w:pPr>
              <w:jc w:val="center"/>
              <w:rPr>
                <w:b/>
                <w:sz w:val="28"/>
                <w:szCs w:val="28"/>
              </w:rPr>
            </w:pPr>
            <w:r w:rsidRPr="00E71285">
              <w:rPr>
                <w:b/>
                <w:sz w:val="28"/>
                <w:szCs w:val="28"/>
              </w:rPr>
              <w:t>1</w:t>
            </w:r>
          </w:p>
        </w:tc>
        <w:tc>
          <w:tcPr>
            <w:tcW w:w="1363" w:type="dxa"/>
          </w:tcPr>
          <w:p w:rsidR="000C189E" w:rsidRPr="00E71285" w:rsidRDefault="000C189E" w:rsidP="00E71285">
            <w:pPr>
              <w:jc w:val="center"/>
              <w:rPr>
                <w:b/>
                <w:sz w:val="28"/>
                <w:szCs w:val="28"/>
              </w:rPr>
            </w:pPr>
            <w:r w:rsidRPr="00E71285">
              <w:rPr>
                <w:b/>
                <w:sz w:val="28"/>
                <w:szCs w:val="28"/>
              </w:rPr>
              <w:t>1</w:t>
            </w:r>
          </w:p>
        </w:tc>
      </w:tr>
      <w:tr w:rsidR="000C189E" w:rsidRPr="00DC4700" w:rsidTr="00E71285">
        <w:tc>
          <w:tcPr>
            <w:tcW w:w="6948" w:type="dxa"/>
          </w:tcPr>
          <w:p w:rsidR="000C189E" w:rsidRPr="00E71285" w:rsidRDefault="000C189E" w:rsidP="008D00A5">
            <w:pPr>
              <w:rPr>
                <w:b/>
                <w:sz w:val="28"/>
                <w:szCs w:val="28"/>
              </w:rPr>
            </w:pPr>
            <w:r w:rsidRPr="00E71285">
              <w:rPr>
                <w:b/>
                <w:sz w:val="28"/>
                <w:szCs w:val="28"/>
              </w:rPr>
              <w:t>Итого</w:t>
            </w:r>
          </w:p>
        </w:tc>
        <w:tc>
          <w:tcPr>
            <w:tcW w:w="1260" w:type="dxa"/>
          </w:tcPr>
          <w:p w:rsidR="000C189E" w:rsidRPr="00E71285" w:rsidRDefault="000C189E" w:rsidP="00E71285">
            <w:pPr>
              <w:jc w:val="center"/>
              <w:rPr>
                <w:b/>
                <w:sz w:val="28"/>
                <w:szCs w:val="28"/>
              </w:rPr>
            </w:pPr>
            <w:r w:rsidRPr="00E71285">
              <w:rPr>
                <w:b/>
                <w:sz w:val="28"/>
                <w:szCs w:val="28"/>
              </w:rPr>
              <w:t>117</w:t>
            </w:r>
          </w:p>
        </w:tc>
        <w:tc>
          <w:tcPr>
            <w:tcW w:w="1363" w:type="dxa"/>
          </w:tcPr>
          <w:p w:rsidR="000C189E" w:rsidRPr="00E71285" w:rsidRDefault="000C189E" w:rsidP="00E71285">
            <w:pPr>
              <w:jc w:val="center"/>
              <w:rPr>
                <w:b/>
                <w:sz w:val="28"/>
                <w:szCs w:val="28"/>
              </w:rPr>
            </w:pPr>
            <w:r w:rsidRPr="00E71285">
              <w:rPr>
                <w:b/>
                <w:sz w:val="28"/>
                <w:szCs w:val="28"/>
              </w:rPr>
              <w:t>156</w:t>
            </w:r>
          </w:p>
        </w:tc>
      </w:tr>
    </w:tbl>
    <w:p w:rsidR="000C189E" w:rsidRDefault="000C189E" w:rsidP="00F9334C">
      <w:pPr>
        <w:rPr>
          <w:b/>
          <w:sz w:val="36"/>
          <w:szCs w:val="36"/>
        </w:rPr>
      </w:pPr>
    </w:p>
    <w:p w:rsidR="000C189E" w:rsidRDefault="000C189E" w:rsidP="00F9334C">
      <w:pPr>
        <w:jc w:val="center"/>
        <w:rPr>
          <w:b/>
          <w:sz w:val="32"/>
          <w:szCs w:val="32"/>
        </w:rPr>
      </w:pPr>
    </w:p>
    <w:p w:rsidR="000C189E" w:rsidRDefault="000C189E" w:rsidP="00F9334C">
      <w:pPr>
        <w:jc w:val="center"/>
        <w:rPr>
          <w:b/>
          <w:sz w:val="32"/>
          <w:szCs w:val="32"/>
        </w:rPr>
      </w:pPr>
    </w:p>
    <w:p w:rsidR="000C189E" w:rsidRDefault="000C189E" w:rsidP="00F9334C">
      <w:pPr>
        <w:jc w:val="center"/>
        <w:rPr>
          <w:b/>
          <w:sz w:val="32"/>
          <w:szCs w:val="32"/>
        </w:rPr>
      </w:pPr>
    </w:p>
    <w:p w:rsidR="000C189E" w:rsidRPr="001348FB" w:rsidRDefault="000C189E" w:rsidP="00F9334C">
      <w:pPr>
        <w:jc w:val="center"/>
        <w:rPr>
          <w:b/>
          <w:sz w:val="32"/>
          <w:szCs w:val="32"/>
        </w:rPr>
      </w:pPr>
      <w:r w:rsidRPr="001348FB">
        <w:rPr>
          <w:b/>
          <w:sz w:val="32"/>
          <w:szCs w:val="32"/>
        </w:rPr>
        <w:t>Примерные темы рефератов</w:t>
      </w:r>
    </w:p>
    <w:p w:rsidR="000C189E" w:rsidRPr="001348FB" w:rsidRDefault="000C189E" w:rsidP="00F9334C">
      <w:pPr>
        <w:ind w:firstLine="709"/>
        <w:jc w:val="center"/>
        <w:rPr>
          <w:b/>
          <w:sz w:val="32"/>
          <w:szCs w:val="32"/>
        </w:rPr>
      </w:pPr>
    </w:p>
    <w:p w:rsidR="000C189E" w:rsidRDefault="000C189E" w:rsidP="00F9334C">
      <w:pPr>
        <w:tabs>
          <w:tab w:val="left" w:pos="1440"/>
        </w:tabs>
        <w:ind w:firstLine="709"/>
        <w:jc w:val="both"/>
        <w:rPr>
          <w:sz w:val="28"/>
          <w:szCs w:val="28"/>
        </w:rPr>
      </w:pPr>
      <w:r w:rsidRPr="00896C43">
        <w:rPr>
          <w:sz w:val="28"/>
          <w:szCs w:val="28"/>
        </w:rPr>
        <w:t>Общество и его регуляторы.</w:t>
      </w:r>
    </w:p>
    <w:p w:rsidR="000C189E" w:rsidRDefault="000C189E" w:rsidP="00F9334C">
      <w:pPr>
        <w:tabs>
          <w:tab w:val="left" w:pos="1440"/>
        </w:tabs>
        <w:ind w:firstLine="709"/>
        <w:jc w:val="both"/>
        <w:rPr>
          <w:sz w:val="28"/>
          <w:szCs w:val="28"/>
        </w:rPr>
      </w:pPr>
      <w:r>
        <w:rPr>
          <w:sz w:val="28"/>
          <w:szCs w:val="28"/>
        </w:rPr>
        <w:t xml:space="preserve">Общество и человек перед лицом угроз и вызовов в </w:t>
      </w:r>
      <w:r>
        <w:rPr>
          <w:sz w:val="28"/>
          <w:szCs w:val="28"/>
          <w:lang w:val="en-US"/>
        </w:rPr>
        <w:t>XXI</w:t>
      </w:r>
      <w:r w:rsidRPr="006C721E">
        <w:rPr>
          <w:sz w:val="28"/>
          <w:szCs w:val="28"/>
        </w:rPr>
        <w:t xml:space="preserve"> </w:t>
      </w:r>
      <w:r>
        <w:rPr>
          <w:sz w:val="28"/>
          <w:szCs w:val="28"/>
        </w:rPr>
        <w:t>веке.</w:t>
      </w:r>
    </w:p>
    <w:p w:rsidR="000C189E" w:rsidRDefault="000C189E" w:rsidP="00F9334C">
      <w:pPr>
        <w:tabs>
          <w:tab w:val="left" w:pos="1440"/>
        </w:tabs>
        <w:ind w:firstLine="709"/>
        <w:jc w:val="both"/>
        <w:rPr>
          <w:sz w:val="28"/>
          <w:szCs w:val="28"/>
        </w:rPr>
      </w:pPr>
      <w:r>
        <w:rPr>
          <w:sz w:val="28"/>
          <w:szCs w:val="28"/>
        </w:rPr>
        <w:t>Роль науки в современном мире.</w:t>
      </w:r>
    </w:p>
    <w:p w:rsidR="000C189E" w:rsidRDefault="000C189E" w:rsidP="00F9334C">
      <w:pPr>
        <w:tabs>
          <w:tab w:val="left" w:pos="1440"/>
        </w:tabs>
        <w:ind w:firstLine="709"/>
        <w:jc w:val="both"/>
        <w:rPr>
          <w:sz w:val="28"/>
          <w:szCs w:val="28"/>
        </w:rPr>
      </w:pPr>
      <w:r>
        <w:rPr>
          <w:sz w:val="28"/>
          <w:szCs w:val="28"/>
        </w:rPr>
        <w:t>Роль образования в жизни современного человека.</w:t>
      </w:r>
    </w:p>
    <w:p w:rsidR="000C189E" w:rsidRDefault="000C189E" w:rsidP="00F9334C">
      <w:pPr>
        <w:tabs>
          <w:tab w:val="left" w:pos="1440"/>
        </w:tabs>
        <w:ind w:firstLine="709"/>
        <w:jc w:val="both"/>
        <w:rPr>
          <w:sz w:val="28"/>
          <w:szCs w:val="28"/>
        </w:rPr>
      </w:pPr>
      <w:r>
        <w:rPr>
          <w:sz w:val="28"/>
          <w:szCs w:val="28"/>
        </w:rPr>
        <w:t>Функции государства в экономике.</w:t>
      </w:r>
    </w:p>
    <w:p w:rsidR="000C189E" w:rsidRDefault="000C189E" w:rsidP="00F9334C">
      <w:pPr>
        <w:tabs>
          <w:tab w:val="left" w:pos="1440"/>
        </w:tabs>
        <w:ind w:firstLine="709"/>
        <w:jc w:val="both"/>
        <w:rPr>
          <w:sz w:val="28"/>
          <w:szCs w:val="28"/>
        </w:rPr>
      </w:pPr>
      <w:r>
        <w:rPr>
          <w:sz w:val="28"/>
          <w:szCs w:val="28"/>
        </w:rPr>
        <w:t>Особенности современной экономики в России.</w:t>
      </w:r>
    </w:p>
    <w:p w:rsidR="000C189E" w:rsidRPr="006C721E" w:rsidRDefault="000C189E" w:rsidP="00F9334C">
      <w:pPr>
        <w:tabs>
          <w:tab w:val="left" w:pos="1440"/>
        </w:tabs>
        <w:ind w:firstLine="709"/>
        <w:jc w:val="both"/>
        <w:rPr>
          <w:sz w:val="28"/>
          <w:szCs w:val="28"/>
        </w:rPr>
      </w:pPr>
      <w:r>
        <w:rPr>
          <w:sz w:val="28"/>
          <w:szCs w:val="28"/>
        </w:rPr>
        <w:t>Организация международной торговли.</w:t>
      </w:r>
    </w:p>
    <w:p w:rsidR="000C189E" w:rsidRPr="00896C43" w:rsidRDefault="000C189E" w:rsidP="00F9334C">
      <w:pPr>
        <w:tabs>
          <w:tab w:val="left" w:pos="1440"/>
        </w:tabs>
        <w:ind w:firstLine="709"/>
        <w:jc w:val="both"/>
        <w:rPr>
          <w:sz w:val="28"/>
          <w:szCs w:val="28"/>
        </w:rPr>
      </w:pPr>
      <w:r w:rsidRPr="00896C43">
        <w:rPr>
          <w:sz w:val="28"/>
          <w:szCs w:val="28"/>
        </w:rPr>
        <w:t>Право – воплощение справедливости и добра.</w:t>
      </w:r>
    </w:p>
    <w:p w:rsidR="000C189E" w:rsidRPr="00896C43" w:rsidRDefault="000C189E" w:rsidP="00F9334C">
      <w:pPr>
        <w:tabs>
          <w:tab w:val="left" w:pos="1440"/>
        </w:tabs>
        <w:ind w:firstLine="709"/>
        <w:jc w:val="both"/>
        <w:rPr>
          <w:sz w:val="28"/>
          <w:szCs w:val="28"/>
        </w:rPr>
      </w:pPr>
      <w:r w:rsidRPr="00896C43">
        <w:rPr>
          <w:sz w:val="28"/>
          <w:szCs w:val="28"/>
        </w:rPr>
        <w:t>Права человека – эволюция развития.</w:t>
      </w:r>
    </w:p>
    <w:p w:rsidR="000C189E" w:rsidRPr="00896C43" w:rsidRDefault="000C189E" w:rsidP="00F9334C">
      <w:pPr>
        <w:tabs>
          <w:tab w:val="left" w:pos="1440"/>
        </w:tabs>
        <w:ind w:firstLine="709"/>
        <w:jc w:val="both"/>
        <w:rPr>
          <w:sz w:val="28"/>
          <w:szCs w:val="28"/>
        </w:rPr>
      </w:pPr>
      <w:r w:rsidRPr="00896C43">
        <w:rPr>
          <w:sz w:val="28"/>
          <w:szCs w:val="28"/>
        </w:rPr>
        <w:t>Правовое регулирование хозяйственной деятельности.</w:t>
      </w:r>
    </w:p>
    <w:p w:rsidR="000C189E" w:rsidRPr="00896C43" w:rsidRDefault="000C189E" w:rsidP="00F9334C">
      <w:pPr>
        <w:tabs>
          <w:tab w:val="left" w:pos="1440"/>
        </w:tabs>
        <w:ind w:firstLine="709"/>
        <w:jc w:val="both"/>
        <w:rPr>
          <w:sz w:val="28"/>
          <w:szCs w:val="28"/>
        </w:rPr>
      </w:pPr>
      <w:r w:rsidRPr="00896C43">
        <w:rPr>
          <w:sz w:val="28"/>
          <w:szCs w:val="28"/>
        </w:rPr>
        <w:t>Права потребителей.</w:t>
      </w:r>
    </w:p>
    <w:p w:rsidR="000C189E" w:rsidRPr="00896C43" w:rsidRDefault="000C189E" w:rsidP="00F9334C">
      <w:pPr>
        <w:tabs>
          <w:tab w:val="left" w:pos="1440"/>
        </w:tabs>
        <w:ind w:firstLine="709"/>
        <w:jc w:val="both"/>
        <w:rPr>
          <w:sz w:val="28"/>
          <w:szCs w:val="28"/>
        </w:rPr>
      </w:pPr>
      <w:r w:rsidRPr="00896C43">
        <w:rPr>
          <w:sz w:val="28"/>
          <w:szCs w:val="28"/>
        </w:rPr>
        <w:t>Конституционализм и конституционные идеи в России и мире.</w:t>
      </w:r>
    </w:p>
    <w:p w:rsidR="000C189E" w:rsidRPr="00896C43" w:rsidRDefault="000C189E" w:rsidP="00F9334C">
      <w:pPr>
        <w:tabs>
          <w:tab w:val="left" w:pos="1440"/>
        </w:tabs>
        <w:ind w:firstLine="709"/>
        <w:jc w:val="both"/>
        <w:rPr>
          <w:sz w:val="28"/>
          <w:szCs w:val="28"/>
        </w:rPr>
      </w:pPr>
      <w:r w:rsidRPr="00896C43">
        <w:rPr>
          <w:sz w:val="28"/>
          <w:szCs w:val="28"/>
        </w:rPr>
        <w:t>Конституция РФ – основной закон жизни государства.</w:t>
      </w:r>
    </w:p>
    <w:p w:rsidR="000C189E" w:rsidRPr="00896C43" w:rsidRDefault="000C189E" w:rsidP="00F9334C">
      <w:pPr>
        <w:tabs>
          <w:tab w:val="left" w:pos="1440"/>
        </w:tabs>
        <w:ind w:firstLine="709"/>
        <w:jc w:val="both"/>
        <w:rPr>
          <w:spacing w:val="-4"/>
          <w:sz w:val="28"/>
          <w:szCs w:val="28"/>
        </w:rPr>
      </w:pPr>
      <w:r w:rsidRPr="00896C43">
        <w:rPr>
          <w:spacing w:val="-4"/>
          <w:sz w:val="28"/>
          <w:szCs w:val="28"/>
        </w:rPr>
        <w:t>Местное самоуправление в России: прошлое, настоящее, перспективы.</w:t>
      </w:r>
    </w:p>
    <w:p w:rsidR="000C189E" w:rsidRPr="00896C43" w:rsidRDefault="000C189E" w:rsidP="00F9334C">
      <w:pPr>
        <w:tabs>
          <w:tab w:val="left" w:pos="1440"/>
        </w:tabs>
        <w:ind w:firstLine="709"/>
        <w:jc w:val="both"/>
        <w:rPr>
          <w:sz w:val="28"/>
          <w:szCs w:val="28"/>
        </w:rPr>
      </w:pPr>
      <w:r w:rsidRPr="00896C43">
        <w:rPr>
          <w:sz w:val="28"/>
          <w:szCs w:val="28"/>
        </w:rPr>
        <w:t>Федерализм в России: прошлое, настоящее, перспективы развития.</w:t>
      </w:r>
    </w:p>
    <w:p w:rsidR="000C189E" w:rsidRPr="00896C43" w:rsidRDefault="000C189E" w:rsidP="00F9334C">
      <w:pPr>
        <w:tabs>
          <w:tab w:val="left" w:pos="1440"/>
        </w:tabs>
        <w:ind w:firstLine="709"/>
        <w:jc w:val="both"/>
        <w:rPr>
          <w:sz w:val="28"/>
          <w:szCs w:val="28"/>
        </w:rPr>
      </w:pPr>
      <w:r w:rsidRPr="00896C43">
        <w:rPr>
          <w:sz w:val="28"/>
          <w:szCs w:val="28"/>
        </w:rPr>
        <w:t xml:space="preserve">Тоталитаризм – феномен </w:t>
      </w:r>
      <w:r w:rsidRPr="00896C43">
        <w:rPr>
          <w:sz w:val="28"/>
          <w:szCs w:val="28"/>
          <w:lang w:val="en-US"/>
        </w:rPr>
        <w:t>XX</w:t>
      </w:r>
      <w:r w:rsidRPr="00896C43">
        <w:rPr>
          <w:sz w:val="28"/>
          <w:szCs w:val="28"/>
        </w:rPr>
        <w:t xml:space="preserve"> столетия.</w:t>
      </w:r>
    </w:p>
    <w:p w:rsidR="000C189E" w:rsidRPr="00896C43" w:rsidRDefault="000C189E" w:rsidP="00F9334C">
      <w:pPr>
        <w:tabs>
          <w:tab w:val="left" w:pos="1440"/>
        </w:tabs>
        <w:ind w:firstLine="709"/>
        <w:jc w:val="both"/>
        <w:rPr>
          <w:sz w:val="28"/>
          <w:szCs w:val="28"/>
        </w:rPr>
      </w:pPr>
      <w:r w:rsidRPr="00896C43">
        <w:rPr>
          <w:sz w:val="28"/>
          <w:szCs w:val="28"/>
        </w:rPr>
        <w:t>Мыслители прошлого о политике и ее роли в жизни людей.</w:t>
      </w:r>
    </w:p>
    <w:p w:rsidR="000C189E" w:rsidRPr="00896C43" w:rsidRDefault="000C189E" w:rsidP="00F9334C">
      <w:pPr>
        <w:tabs>
          <w:tab w:val="left" w:pos="1440"/>
        </w:tabs>
        <w:ind w:firstLine="709"/>
        <w:jc w:val="both"/>
        <w:rPr>
          <w:sz w:val="28"/>
          <w:szCs w:val="28"/>
        </w:rPr>
      </w:pPr>
      <w:r w:rsidRPr="00896C43">
        <w:rPr>
          <w:sz w:val="28"/>
          <w:szCs w:val="28"/>
        </w:rPr>
        <w:t>Политика – наука, искусство и профессия.</w:t>
      </w:r>
    </w:p>
    <w:p w:rsidR="000C189E" w:rsidRPr="00896C43" w:rsidRDefault="000C189E" w:rsidP="00F9334C">
      <w:pPr>
        <w:tabs>
          <w:tab w:val="left" w:pos="1440"/>
        </w:tabs>
        <w:ind w:firstLine="709"/>
        <w:jc w:val="both"/>
        <w:rPr>
          <w:sz w:val="28"/>
          <w:szCs w:val="28"/>
        </w:rPr>
      </w:pPr>
      <w:r w:rsidRPr="00896C43">
        <w:rPr>
          <w:sz w:val="28"/>
          <w:szCs w:val="28"/>
        </w:rPr>
        <w:t>Свободные выборы – утопия или реальность.</w:t>
      </w:r>
    </w:p>
    <w:p w:rsidR="000C189E" w:rsidRPr="00896C43" w:rsidRDefault="000C189E" w:rsidP="00F9334C">
      <w:pPr>
        <w:tabs>
          <w:tab w:val="left" w:pos="1440"/>
        </w:tabs>
        <w:ind w:firstLine="709"/>
        <w:jc w:val="both"/>
        <w:rPr>
          <w:sz w:val="28"/>
          <w:szCs w:val="28"/>
        </w:rPr>
      </w:pPr>
      <w:r w:rsidRPr="00896C43">
        <w:rPr>
          <w:sz w:val="28"/>
          <w:szCs w:val="28"/>
        </w:rPr>
        <w:t>Четвертая власть и ее роль в политической жизни.</w:t>
      </w:r>
    </w:p>
    <w:p w:rsidR="000C189E" w:rsidRPr="00896C43" w:rsidRDefault="000C189E" w:rsidP="00F9334C">
      <w:pPr>
        <w:tabs>
          <w:tab w:val="left" w:pos="1440"/>
        </w:tabs>
        <w:ind w:firstLine="709"/>
        <w:jc w:val="both"/>
        <w:rPr>
          <w:sz w:val="28"/>
          <w:szCs w:val="28"/>
        </w:rPr>
      </w:pPr>
      <w:r w:rsidRPr="00896C43">
        <w:rPr>
          <w:sz w:val="28"/>
          <w:szCs w:val="28"/>
        </w:rPr>
        <w:t>Демократия – за и против.</w:t>
      </w:r>
    </w:p>
    <w:p w:rsidR="000C189E" w:rsidRPr="00896C43" w:rsidRDefault="000C189E" w:rsidP="00F9334C">
      <w:pPr>
        <w:tabs>
          <w:tab w:val="left" w:pos="1440"/>
        </w:tabs>
        <w:ind w:firstLine="709"/>
        <w:jc w:val="both"/>
        <w:rPr>
          <w:sz w:val="28"/>
          <w:szCs w:val="28"/>
        </w:rPr>
      </w:pPr>
      <w:r w:rsidRPr="00896C43">
        <w:rPr>
          <w:sz w:val="28"/>
          <w:szCs w:val="28"/>
        </w:rPr>
        <w:t>Политические партии и лидеры современной России.</w:t>
      </w:r>
    </w:p>
    <w:p w:rsidR="000C189E" w:rsidRPr="00896C43" w:rsidRDefault="000C189E" w:rsidP="00F9334C">
      <w:pPr>
        <w:tabs>
          <w:tab w:val="left" w:pos="1440"/>
        </w:tabs>
        <w:ind w:firstLine="709"/>
        <w:jc w:val="both"/>
        <w:rPr>
          <w:sz w:val="28"/>
          <w:szCs w:val="28"/>
        </w:rPr>
      </w:pPr>
      <w:r w:rsidRPr="00896C43">
        <w:rPr>
          <w:sz w:val="28"/>
          <w:szCs w:val="28"/>
        </w:rPr>
        <w:t>Лидер – кто он?</w:t>
      </w:r>
    </w:p>
    <w:p w:rsidR="000C189E" w:rsidRDefault="000C189E" w:rsidP="00F9334C">
      <w:pPr>
        <w:tabs>
          <w:tab w:val="left" w:pos="1440"/>
        </w:tabs>
        <w:ind w:firstLine="709"/>
        <w:jc w:val="both"/>
        <w:rPr>
          <w:sz w:val="28"/>
          <w:szCs w:val="28"/>
        </w:rPr>
      </w:pPr>
      <w:r w:rsidRPr="00896C43">
        <w:rPr>
          <w:sz w:val="28"/>
          <w:szCs w:val="28"/>
        </w:rPr>
        <w:t>Политические идеи русских мыслителей.</w:t>
      </w:r>
    </w:p>
    <w:p w:rsidR="000C189E" w:rsidRPr="00896C43" w:rsidRDefault="000C189E" w:rsidP="00F9334C">
      <w:pPr>
        <w:tabs>
          <w:tab w:val="left" w:pos="1440"/>
        </w:tabs>
        <w:ind w:firstLine="709"/>
        <w:jc w:val="both"/>
        <w:rPr>
          <w:sz w:val="28"/>
          <w:szCs w:val="28"/>
        </w:rPr>
      </w:pPr>
      <w:r>
        <w:rPr>
          <w:sz w:val="28"/>
          <w:szCs w:val="28"/>
        </w:rPr>
        <w:t>Политический плюрализм. Многопартийность в России.</w:t>
      </w:r>
    </w:p>
    <w:p w:rsidR="000C189E" w:rsidRPr="00896C43" w:rsidRDefault="000C189E" w:rsidP="00F9334C">
      <w:pPr>
        <w:tabs>
          <w:tab w:val="left" w:pos="1440"/>
        </w:tabs>
        <w:ind w:firstLine="709"/>
        <w:jc w:val="both"/>
        <w:rPr>
          <w:sz w:val="28"/>
          <w:szCs w:val="28"/>
        </w:rPr>
      </w:pPr>
      <w:r w:rsidRPr="00896C43">
        <w:rPr>
          <w:sz w:val="28"/>
          <w:szCs w:val="28"/>
        </w:rPr>
        <w:t>Консерватизм, либерализм, социализм, ...изм.</w:t>
      </w:r>
    </w:p>
    <w:p w:rsidR="000C189E" w:rsidRDefault="000C189E" w:rsidP="00F9334C">
      <w:pPr>
        <w:tabs>
          <w:tab w:val="left" w:pos="1440"/>
        </w:tabs>
        <w:ind w:firstLine="709"/>
        <w:jc w:val="both"/>
        <w:rPr>
          <w:sz w:val="28"/>
          <w:szCs w:val="28"/>
        </w:rPr>
      </w:pPr>
      <w:r w:rsidRPr="00896C43">
        <w:rPr>
          <w:sz w:val="28"/>
          <w:szCs w:val="28"/>
        </w:rPr>
        <w:t>Молодежь и ее роль в современной политике.</w:t>
      </w:r>
    </w:p>
    <w:p w:rsidR="000C189E" w:rsidRDefault="000C189E" w:rsidP="00F9334C">
      <w:pPr>
        <w:tabs>
          <w:tab w:val="left" w:pos="1440"/>
        </w:tabs>
        <w:ind w:firstLine="709"/>
        <w:jc w:val="both"/>
        <w:rPr>
          <w:sz w:val="28"/>
          <w:szCs w:val="28"/>
        </w:rPr>
      </w:pPr>
      <w:r>
        <w:rPr>
          <w:sz w:val="28"/>
          <w:szCs w:val="28"/>
        </w:rPr>
        <w:t>Проблемы молодежи Тульского региона.</w:t>
      </w:r>
    </w:p>
    <w:p w:rsidR="000C189E" w:rsidRPr="00896C43" w:rsidRDefault="000C189E" w:rsidP="00F9334C">
      <w:pPr>
        <w:tabs>
          <w:tab w:val="left" w:pos="1440"/>
        </w:tabs>
        <w:ind w:firstLine="709"/>
        <w:jc w:val="both"/>
        <w:rPr>
          <w:sz w:val="28"/>
          <w:szCs w:val="28"/>
        </w:rPr>
      </w:pPr>
      <w:r>
        <w:rPr>
          <w:sz w:val="28"/>
          <w:szCs w:val="28"/>
        </w:rPr>
        <w:t>Современная демографическая ситуация в России.</w:t>
      </w:r>
    </w:p>
    <w:p w:rsidR="000C189E" w:rsidRPr="00896C43" w:rsidRDefault="000C189E" w:rsidP="00F9334C">
      <w:pPr>
        <w:tabs>
          <w:tab w:val="left" w:pos="1440"/>
        </w:tabs>
        <w:ind w:firstLine="709"/>
        <w:jc w:val="both"/>
        <w:rPr>
          <w:sz w:val="28"/>
          <w:szCs w:val="28"/>
        </w:rPr>
      </w:pPr>
      <w:r w:rsidRPr="00896C43">
        <w:rPr>
          <w:sz w:val="28"/>
          <w:szCs w:val="28"/>
        </w:rPr>
        <w:t>Политические реформы в современной России.</w:t>
      </w:r>
    </w:p>
    <w:p w:rsidR="000C189E" w:rsidRPr="00896C43" w:rsidRDefault="000C189E" w:rsidP="00F9334C">
      <w:pPr>
        <w:tabs>
          <w:tab w:val="left" w:pos="1440"/>
        </w:tabs>
        <w:ind w:firstLine="709"/>
        <w:jc w:val="both"/>
        <w:rPr>
          <w:sz w:val="28"/>
          <w:szCs w:val="28"/>
        </w:rPr>
      </w:pPr>
      <w:r w:rsidRPr="00896C43">
        <w:rPr>
          <w:sz w:val="28"/>
          <w:szCs w:val="28"/>
        </w:rPr>
        <w:t>Экономические реформы в Российской Федерации. От экономики сырьевой к экономике инновационной.</w:t>
      </w:r>
    </w:p>
    <w:p w:rsidR="000C189E" w:rsidRPr="00896C43" w:rsidRDefault="000C189E" w:rsidP="00F9334C">
      <w:pPr>
        <w:tabs>
          <w:tab w:val="left" w:pos="1440"/>
        </w:tabs>
        <w:ind w:firstLine="709"/>
        <w:jc w:val="both"/>
        <w:rPr>
          <w:sz w:val="28"/>
          <w:szCs w:val="28"/>
        </w:rPr>
      </w:pPr>
      <w:r w:rsidRPr="00896C43">
        <w:rPr>
          <w:sz w:val="28"/>
          <w:szCs w:val="28"/>
        </w:rPr>
        <w:t>Предпринимательство. История развития предпринимательства в России.</w:t>
      </w:r>
    </w:p>
    <w:p w:rsidR="000C189E" w:rsidRPr="00896C43" w:rsidRDefault="000C189E" w:rsidP="00F9334C">
      <w:pPr>
        <w:tabs>
          <w:tab w:val="left" w:pos="1440"/>
        </w:tabs>
        <w:ind w:firstLine="709"/>
        <w:jc w:val="both"/>
        <w:rPr>
          <w:sz w:val="28"/>
          <w:szCs w:val="28"/>
        </w:rPr>
      </w:pPr>
      <w:r w:rsidRPr="00896C43">
        <w:rPr>
          <w:sz w:val="28"/>
          <w:szCs w:val="28"/>
        </w:rPr>
        <w:t>Конкуренция и ее роль в рыночной экономике.</w:t>
      </w:r>
    </w:p>
    <w:p w:rsidR="000C189E" w:rsidRDefault="000C189E" w:rsidP="00F9334C">
      <w:pPr>
        <w:tabs>
          <w:tab w:val="left" w:pos="1440"/>
        </w:tabs>
        <w:ind w:firstLine="709"/>
        <w:jc w:val="both"/>
        <w:rPr>
          <w:sz w:val="28"/>
          <w:szCs w:val="28"/>
        </w:rPr>
      </w:pPr>
      <w:r w:rsidRPr="00896C43">
        <w:rPr>
          <w:sz w:val="28"/>
          <w:szCs w:val="28"/>
        </w:rPr>
        <w:t>Социально-регулируемое рыночное хозяйство.</w:t>
      </w:r>
    </w:p>
    <w:p w:rsidR="000C189E" w:rsidRDefault="000C189E" w:rsidP="00F9334C">
      <w:pPr>
        <w:tabs>
          <w:tab w:val="left" w:pos="1440"/>
        </w:tabs>
        <w:ind w:firstLine="709"/>
        <w:jc w:val="both"/>
        <w:rPr>
          <w:sz w:val="28"/>
          <w:szCs w:val="28"/>
        </w:rPr>
      </w:pPr>
    </w:p>
    <w:p w:rsidR="000C189E" w:rsidRDefault="000C189E" w:rsidP="00F9334C">
      <w:pPr>
        <w:tabs>
          <w:tab w:val="left" w:pos="1440"/>
        </w:tabs>
        <w:ind w:firstLine="709"/>
        <w:jc w:val="both"/>
        <w:rPr>
          <w:sz w:val="28"/>
          <w:szCs w:val="28"/>
        </w:rPr>
      </w:pPr>
    </w:p>
    <w:p w:rsidR="000C189E" w:rsidRDefault="000C189E" w:rsidP="00F9334C">
      <w:pPr>
        <w:tabs>
          <w:tab w:val="left" w:pos="1440"/>
        </w:tabs>
        <w:ind w:firstLine="709"/>
        <w:jc w:val="both"/>
        <w:rPr>
          <w:sz w:val="28"/>
          <w:szCs w:val="28"/>
        </w:rPr>
      </w:pPr>
    </w:p>
    <w:p w:rsidR="000C189E" w:rsidRDefault="000C189E" w:rsidP="00F9334C">
      <w:pPr>
        <w:tabs>
          <w:tab w:val="left" w:pos="1440"/>
        </w:tabs>
        <w:ind w:firstLine="709"/>
        <w:jc w:val="both"/>
        <w:rPr>
          <w:sz w:val="28"/>
          <w:szCs w:val="28"/>
        </w:rPr>
      </w:pPr>
    </w:p>
    <w:p w:rsidR="000C189E" w:rsidRPr="00896C43" w:rsidRDefault="000C189E" w:rsidP="00F9334C">
      <w:pPr>
        <w:tabs>
          <w:tab w:val="left" w:pos="1440"/>
        </w:tabs>
        <w:ind w:firstLine="709"/>
        <w:jc w:val="both"/>
        <w:rPr>
          <w:sz w:val="28"/>
          <w:szCs w:val="28"/>
        </w:rPr>
      </w:pPr>
    </w:p>
    <w:p w:rsidR="000C189E" w:rsidRDefault="000C189E" w:rsidP="00F9334C">
      <w:pPr>
        <w:rPr>
          <w:spacing w:val="-6"/>
          <w:sz w:val="28"/>
          <w:szCs w:val="28"/>
        </w:rPr>
      </w:pPr>
    </w:p>
    <w:p w:rsidR="000C189E" w:rsidRPr="007838C7" w:rsidRDefault="000C189E" w:rsidP="00F62C4F">
      <w:pPr>
        <w:rPr>
          <w:b/>
          <w:spacing w:val="-6"/>
          <w:sz w:val="36"/>
          <w:szCs w:val="36"/>
        </w:rPr>
      </w:pPr>
      <w:r w:rsidRPr="007838C7">
        <w:rPr>
          <w:b/>
          <w:spacing w:val="-6"/>
          <w:sz w:val="36"/>
          <w:szCs w:val="36"/>
        </w:rPr>
        <w:t>Критерии и нормы оценки знаний и умений обучающихся</w:t>
      </w:r>
    </w:p>
    <w:p w:rsidR="000C189E" w:rsidRPr="007838C7" w:rsidRDefault="000C189E" w:rsidP="00F62C4F">
      <w:pPr>
        <w:ind w:left="-180" w:hanging="1080"/>
        <w:jc w:val="center"/>
        <w:rPr>
          <w:b/>
          <w:spacing w:val="-6"/>
          <w:sz w:val="36"/>
          <w:szCs w:val="36"/>
        </w:rPr>
      </w:pPr>
      <w:r w:rsidRPr="007838C7">
        <w:rPr>
          <w:b/>
          <w:spacing w:val="-6"/>
          <w:sz w:val="36"/>
          <w:szCs w:val="36"/>
        </w:rPr>
        <w:t>применительно к различным формам контроля знаний</w:t>
      </w:r>
    </w:p>
    <w:p w:rsidR="000C189E" w:rsidRPr="007838C7" w:rsidRDefault="000C189E" w:rsidP="00F62C4F">
      <w:pPr>
        <w:ind w:left="-180" w:hanging="1080"/>
        <w:jc w:val="center"/>
        <w:rPr>
          <w:b/>
          <w:spacing w:val="-6"/>
          <w:sz w:val="36"/>
          <w:szCs w:val="36"/>
        </w:rPr>
      </w:pPr>
    </w:p>
    <w:p w:rsidR="000C189E" w:rsidRDefault="000C189E" w:rsidP="00F62C4F">
      <w:pPr>
        <w:ind w:left="-180" w:hanging="1080"/>
        <w:jc w:val="both"/>
        <w:rPr>
          <w:spacing w:val="-6"/>
          <w:sz w:val="36"/>
          <w:szCs w:val="36"/>
        </w:rPr>
      </w:pPr>
      <w:r>
        <w:rPr>
          <w:spacing w:val="-6"/>
          <w:sz w:val="36"/>
          <w:szCs w:val="36"/>
        </w:rPr>
        <w:t>Нормы оценки знаний предполагают учет индивидуальных особенностей учащихся, дифференцированный подход к обучению, проверке знаний и умений.</w:t>
      </w:r>
    </w:p>
    <w:p w:rsidR="000C189E" w:rsidRDefault="000C189E" w:rsidP="00F62C4F">
      <w:pPr>
        <w:ind w:left="-180" w:hanging="1080"/>
        <w:jc w:val="both"/>
        <w:rPr>
          <w:spacing w:val="-6"/>
          <w:sz w:val="36"/>
          <w:szCs w:val="36"/>
        </w:rPr>
      </w:pPr>
      <w:r>
        <w:rPr>
          <w:spacing w:val="-6"/>
          <w:sz w:val="36"/>
          <w:szCs w:val="36"/>
        </w:rPr>
        <w:t>В развернутых и кратких устных ответах учащихся на вопросы, в их сообщениях и докладах, а также в письменных ответах оцениваются знания и умения учащихся по пятибалльной системе. При этом учитываются: глубина знаний, полнота знаний и владение необходимыми умениями ( в объёме программы), осознанность и самостоятельность применения знаний и способов учебной деятельности, логичность изложения материала, включая обобщения, выводы, соблюдение норм литературной речи.</w:t>
      </w:r>
    </w:p>
    <w:p w:rsidR="000C189E" w:rsidRDefault="000C189E" w:rsidP="00F62C4F">
      <w:pPr>
        <w:ind w:left="-180" w:hanging="1080"/>
        <w:jc w:val="both"/>
        <w:rPr>
          <w:spacing w:val="-6"/>
          <w:sz w:val="36"/>
          <w:szCs w:val="36"/>
        </w:rPr>
      </w:pPr>
    </w:p>
    <w:p w:rsidR="000C189E" w:rsidRDefault="000C189E" w:rsidP="00F62C4F">
      <w:pPr>
        <w:ind w:left="-180" w:hanging="1080"/>
        <w:jc w:val="both"/>
        <w:rPr>
          <w:spacing w:val="-6"/>
          <w:sz w:val="36"/>
          <w:szCs w:val="36"/>
        </w:rPr>
      </w:pPr>
      <w:r w:rsidRPr="00684907">
        <w:rPr>
          <w:b/>
          <w:spacing w:val="-6"/>
          <w:sz w:val="36"/>
          <w:szCs w:val="36"/>
        </w:rPr>
        <w:t>Оценка «5»</w:t>
      </w:r>
      <w:r>
        <w:rPr>
          <w:spacing w:val="-6"/>
          <w:sz w:val="36"/>
          <w:szCs w:val="36"/>
        </w:rPr>
        <w:t xml:space="preserve"> - материал усвоен в полном объёме, изложен логично, без существенных ошибок, не требует дополнительных вопросов, применяются умения, необходимые для ответа, речь хорошая, правильная.</w:t>
      </w:r>
    </w:p>
    <w:p w:rsidR="000C189E" w:rsidRDefault="000C189E" w:rsidP="00F62C4F">
      <w:pPr>
        <w:ind w:left="-180" w:hanging="1080"/>
        <w:jc w:val="both"/>
        <w:rPr>
          <w:spacing w:val="-6"/>
          <w:sz w:val="36"/>
          <w:szCs w:val="36"/>
        </w:rPr>
      </w:pPr>
      <w:r>
        <w:rPr>
          <w:b/>
          <w:spacing w:val="-6"/>
          <w:sz w:val="36"/>
          <w:szCs w:val="36"/>
        </w:rPr>
        <w:t xml:space="preserve">Оценка «4» </w:t>
      </w:r>
      <w:r w:rsidRPr="00684907">
        <w:rPr>
          <w:spacing w:val="-6"/>
          <w:sz w:val="36"/>
          <w:szCs w:val="36"/>
        </w:rPr>
        <w:t>-</w:t>
      </w:r>
      <w:r>
        <w:rPr>
          <w:spacing w:val="-6"/>
          <w:sz w:val="36"/>
          <w:szCs w:val="36"/>
        </w:rPr>
        <w:t xml:space="preserve"> в усвоении материала допущены незначительные пробелы и ошибки, изложение недостаточно систематизированное и последовательное, выводы доказательны, но содержат отдельные неточности, применяются не все требуемые теоретические знания и умения.</w:t>
      </w:r>
    </w:p>
    <w:p w:rsidR="000C189E" w:rsidRDefault="000C189E" w:rsidP="00F62C4F">
      <w:pPr>
        <w:ind w:left="-180" w:hanging="1080"/>
        <w:jc w:val="both"/>
        <w:rPr>
          <w:spacing w:val="-6"/>
          <w:sz w:val="36"/>
          <w:szCs w:val="36"/>
        </w:rPr>
      </w:pPr>
      <w:r>
        <w:rPr>
          <w:b/>
          <w:spacing w:val="-6"/>
          <w:sz w:val="36"/>
          <w:szCs w:val="36"/>
        </w:rPr>
        <w:t xml:space="preserve">Оценка «3» </w:t>
      </w:r>
      <w:r w:rsidRPr="00684907">
        <w:rPr>
          <w:spacing w:val="-6"/>
          <w:sz w:val="36"/>
          <w:szCs w:val="36"/>
        </w:rPr>
        <w:t>-</w:t>
      </w:r>
      <w:r>
        <w:rPr>
          <w:spacing w:val="-6"/>
          <w:sz w:val="36"/>
          <w:szCs w:val="36"/>
        </w:rPr>
        <w:t xml:space="preserve"> в усвоении материала имеются существенные пробелы, изложение недостаточно самостоятельное, несистематизированное, содержит существенные ошибки, в том числе и в выводах, аргументация слабая, умения не проявлены.</w:t>
      </w:r>
    </w:p>
    <w:p w:rsidR="000C189E" w:rsidRDefault="000C189E" w:rsidP="00F62C4F">
      <w:pPr>
        <w:ind w:left="-180" w:hanging="1080"/>
        <w:jc w:val="both"/>
        <w:rPr>
          <w:spacing w:val="-6"/>
          <w:sz w:val="36"/>
          <w:szCs w:val="36"/>
        </w:rPr>
      </w:pPr>
      <w:r>
        <w:rPr>
          <w:b/>
          <w:spacing w:val="-6"/>
          <w:sz w:val="36"/>
          <w:szCs w:val="36"/>
        </w:rPr>
        <w:t xml:space="preserve">Оценка «2» </w:t>
      </w:r>
      <w:r w:rsidRPr="00A105E8">
        <w:rPr>
          <w:spacing w:val="-6"/>
          <w:sz w:val="36"/>
          <w:szCs w:val="36"/>
        </w:rPr>
        <w:t>-</w:t>
      </w:r>
      <w:r>
        <w:rPr>
          <w:spacing w:val="-6"/>
          <w:sz w:val="36"/>
          <w:szCs w:val="36"/>
        </w:rPr>
        <w:t xml:space="preserve"> главное содержание материала не раскрыто.</w:t>
      </w:r>
    </w:p>
    <w:p w:rsidR="000C189E" w:rsidRPr="007838C7" w:rsidRDefault="000C189E" w:rsidP="00F62C4F">
      <w:pPr>
        <w:ind w:left="-180" w:hanging="1080"/>
        <w:jc w:val="both"/>
        <w:rPr>
          <w:spacing w:val="-6"/>
          <w:sz w:val="36"/>
          <w:szCs w:val="36"/>
        </w:rPr>
      </w:pPr>
      <w:r>
        <w:rPr>
          <w:b/>
          <w:spacing w:val="-6"/>
          <w:sz w:val="36"/>
          <w:szCs w:val="36"/>
        </w:rPr>
        <w:t xml:space="preserve">Оценка «1» </w:t>
      </w:r>
      <w:r w:rsidRPr="00A105E8">
        <w:rPr>
          <w:spacing w:val="-6"/>
          <w:sz w:val="36"/>
          <w:szCs w:val="36"/>
        </w:rPr>
        <w:t>-</w:t>
      </w:r>
      <w:r>
        <w:rPr>
          <w:spacing w:val="-6"/>
          <w:sz w:val="36"/>
          <w:szCs w:val="36"/>
        </w:rPr>
        <w:t xml:space="preserve"> материал не усвоен, ученик отказывается ответить по теме или обнаруживает незнание её основных положений.</w:t>
      </w:r>
    </w:p>
    <w:p w:rsidR="000C189E" w:rsidRDefault="000C189E" w:rsidP="00F62C4F">
      <w:pPr>
        <w:rPr>
          <w:b/>
          <w:spacing w:val="-6"/>
          <w:sz w:val="36"/>
          <w:szCs w:val="36"/>
        </w:rPr>
      </w:pPr>
    </w:p>
    <w:p w:rsidR="000C189E" w:rsidRDefault="000C189E" w:rsidP="00F9334C">
      <w:pPr>
        <w:ind w:left="-180" w:hanging="1080"/>
        <w:jc w:val="center"/>
        <w:rPr>
          <w:b/>
          <w:spacing w:val="-6"/>
          <w:sz w:val="36"/>
          <w:szCs w:val="36"/>
        </w:rPr>
      </w:pPr>
    </w:p>
    <w:p w:rsidR="000C189E" w:rsidRPr="007838C7" w:rsidRDefault="000C189E" w:rsidP="00F62C4F">
      <w:pPr>
        <w:rPr>
          <w:b/>
          <w:spacing w:val="-6"/>
          <w:sz w:val="36"/>
          <w:szCs w:val="36"/>
        </w:rPr>
      </w:pPr>
      <w:r w:rsidRPr="007838C7">
        <w:rPr>
          <w:b/>
          <w:spacing w:val="-6"/>
          <w:sz w:val="36"/>
          <w:szCs w:val="36"/>
        </w:rPr>
        <w:t>Критерии и нормы оценки знаний и умений обучающихся</w:t>
      </w:r>
    </w:p>
    <w:p w:rsidR="000C189E" w:rsidRPr="007838C7" w:rsidRDefault="000C189E" w:rsidP="00F62C4F">
      <w:pPr>
        <w:ind w:left="-180" w:hanging="1080"/>
        <w:jc w:val="center"/>
        <w:rPr>
          <w:b/>
          <w:spacing w:val="-6"/>
          <w:sz w:val="36"/>
          <w:szCs w:val="36"/>
        </w:rPr>
      </w:pPr>
      <w:r w:rsidRPr="007838C7">
        <w:rPr>
          <w:b/>
          <w:spacing w:val="-6"/>
          <w:sz w:val="36"/>
          <w:szCs w:val="36"/>
        </w:rPr>
        <w:t xml:space="preserve">применительно к </w:t>
      </w:r>
      <w:r>
        <w:rPr>
          <w:b/>
          <w:spacing w:val="-6"/>
          <w:sz w:val="36"/>
          <w:szCs w:val="36"/>
        </w:rPr>
        <w:t>письменной форме</w:t>
      </w:r>
      <w:r w:rsidRPr="007838C7">
        <w:rPr>
          <w:b/>
          <w:spacing w:val="-6"/>
          <w:sz w:val="36"/>
          <w:szCs w:val="36"/>
        </w:rPr>
        <w:t xml:space="preserve"> контроля знаний</w:t>
      </w:r>
    </w:p>
    <w:p w:rsidR="000C189E" w:rsidRDefault="000C189E" w:rsidP="00F9334C">
      <w:pPr>
        <w:ind w:left="-180" w:hanging="1080"/>
        <w:jc w:val="center"/>
        <w:rPr>
          <w:b/>
          <w:spacing w:val="-6"/>
          <w:sz w:val="36"/>
          <w:szCs w:val="36"/>
        </w:rPr>
      </w:pPr>
    </w:p>
    <w:p w:rsidR="000C189E" w:rsidRDefault="000C189E" w:rsidP="00F9334C">
      <w:pPr>
        <w:ind w:left="-180" w:hanging="1080"/>
        <w:jc w:val="both"/>
        <w:rPr>
          <w:spacing w:val="-6"/>
          <w:sz w:val="36"/>
          <w:szCs w:val="36"/>
        </w:rPr>
      </w:pPr>
      <w:r w:rsidRPr="00684907">
        <w:rPr>
          <w:b/>
          <w:spacing w:val="-6"/>
          <w:sz w:val="36"/>
          <w:szCs w:val="36"/>
        </w:rPr>
        <w:t>Оценка «5»</w:t>
      </w:r>
      <w:r>
        <w:rPr>
          <w:spacing w:val="-6"/>
          <w:sz w:val="36"/>
          <w:szCs w:val="36"/>
        </w:rPr>
        <w:t xml:space="preserve"> - материал  изложен логично, без существенных ошибок.  Работа выполнена полностью и не требует дополнений. Предложения построены правильно. </w:t>
      </w:r>
    </w:p>
    <w:p w:rsidR="000C189E" w:rsidRDefault="000C189E" w:rsidP="00F9334C">
      <w:pPr>
        <w:ind w:left="-180" w:hanging="1080"/>
        <w:rPr>
          <w:b/>
          <w:spacing w:val="-6"/>
          <w:sz w:val="36"/>
          <w:szCs w:val="36"/>
        </w:rPr>
      </w:pPr>
    </w:p>
    <w:p w:rsidR="000C189E" w:rsidRDefault="000C189E" w:rsidP="00F9334C">
      <w:pPr>
        <w:ind w:left="-180" w:hanging="1080"/>
        <w:jc w:val="both"/>
        <w:rPr>
          <w:spacing w:val="-6"/>
          <w:sz w:val="36"/>
          <w:szCs w:val="36"/>
        </w:rPr>
      </w:pPr>
      <w:r>
        <w:rPr>
          <w:b/>
          <w:spacing w:val="-6"/>
          <w:sz w:val="36"/>
          <w:szCs w:val="36"/>
        </w:rPr>
        <w:t xml:space="preserve">Оценка «4» </w:t>
      </w:r>
      <w:r w:rsidRPr="00684907">
        <w:rPr>
          <w:spacing w:val="-6"/>
          <w:sz w:val="36"/>
          <w:szCs w:val="36"/>
        </w:rPr>
        <w:t>-</w:t>
      </w:r>
      <w:r>
        <w:rPr>
          <w:spacing w:val="-6"/>
          <w:sz w:val="36"/>
          <w:szCs w:val="36"/>
        </w:rPr>
        <w:t xml:space="preserve"> выполнено 75% от всей работы, могут быть допущены  незначительные ошибки, которые не влияют на общий смысл ответа. Выводы доказательны, но содержат отдельные неточности. </w:t>
      </w:r>
    </w:p>
    <w:p w:rsidR="000C189E" w:rsidRDefault="000C189E" w:rsidP="00F9334C">
      <w:pPr>
        <w:ind w:left="-180" w:hanging="1080"/>
        <w:jc w:val="both"/>
        <w:rPr>
          <w:spacing w:val="-6"/>
          <w:sz w:val="36"/>
          <w:szCs w:val="36"/>
        </w:rPr>
      </w:pPr>
      <w:r>
        <w:rPr>
          <w:b/>
          <w:spacing w:val="-6"/>
          <w:sz w:val="36"/>
          <w:szCs w:val="36"/>
        </w:rPr>
        <w:t xml:space="preserve">Оценка «3» </w:t>
      </w:r>
      <w:r w:rsidRPr="00684907">
        <w:rPr>
          <w:spacing w:val="-6"/>
          <w:sz w:val="36"/>
          <w:szCs w:val="36"/>
        </w:rPr>
        <w:t>-</w:t>
      </w:r>
      <w:r>
        <w:rPr>
          <w:spacing w:val="-6"/>
          <w:sz w:val="36"/>
          <w:szCs w:val="36"/>
        </w:rPr>
        <w:t xml:space="preserve">  выполнена половина работы, в усвоении материала имеются  пробелы, изложение содержит существенные ошибки, в том числе и в выводах, аргументация слабая, умения не проявлены.</w:t>
      </w:r>
    </w:p>
    <w:p w:rsidR="000C189E" w:rsidRDefault="000C189E" w:rsidP="00F9334C">
      <w:pPr>
        <w:ind w:left="-180" w:hanging="1080"/>
        <w:rPr>
          <w:b/>
          <w:spacing w:val="-6"/>
          <w:sz w:val="36"/>
          <w:szCs w:val="36"/>
        </w:rPr>
      </w:pPr>
    </w:p>
    <w:p w:rsidR="000C189E" w:rsidRDefault="000C189E" w:rsidP="00F9334C">
      <w:pPr>
        <w:ind w:left="-180" w:hanging="1080"/>
        <w:jc w:val="both"/>
        <w:rPr>
          <w:spacing w:val="-6"/>
          <w:sz w:val="36"/>
          <w:szCs w:val="36"/>
        </w:rPr>
      </w:pPr>
      <w:r>
        <w:rPr>
          <w:b/>
          <w:spacing w:val="-6"/>
          <w:sz w:val="36"/>
          <w:szCs w:val="36"/>
        </w:rPr>
        <w:t xml:space="preserve">Оценка «2» </w:t>
      </w:r>
      <w:r w:rsidRPr="00A105E8">
        <w:rPr>
          <w:spacing w:val="-6"/>
          <w:sz w:val="36"/>
          <w:szCs w:val="36"/>
        </w:rPr>
        <w:t>-</w:t>
      </w:r>
      <w:r>
        <w:rPr>
          <w:spacing w:val="-6"/>
          <w:sz w:val="36"/>
          <w:szCs w:val="36"/>
        </w:rPr>
        <w:t>выполнено менее половины работы, допущены существенные ошибки, главное содержание материала не раскрыто.</w:t>
      </w:r>
    </w:p>
    <w:p w:rsidR="000C189E" w:rsidRDefault="000C189E" w:rsidP="00F9334C">
      <w:pPr>
        <w:ind w:left="-180" w:hanging="1080"/>
        <w:jc w:val="both"/>
        <w:rPr>
          <w:spacing w:val="-6"/>
          <w:sz w:val="36"/>
          <w:szCs w:val="36"/>
        </w:rPr>
      </w:pPr>
      <w:r>
        <w:rPr>
          <w:b/>
          <w:spacing w:val="-6"/>
          <w:sz w:val="36"/>
          <w:szCs w:val="36"/>
        </w:rPr>
        <w:t xml:space="preserve">Оценка «1» </w:t>
      </w:r>
      <w:r w:rsidRPr="00A105E8">
        <w:rPr>
          <w:spacing w:val="-6"/>
          <w:sz w:val="36"/>
          <w:szCs w:val="36"/>
        </w:rPr>
        <w:t>-</w:t>
      </w:r>
      <w:r>
        <w:rPr>
          <w:spacing w:val="-6"/>
          <w:sz w:val="36"/>
          <w:szCs w:val="36"/>
        </w:rPr>
        <w:t xml:space="preserve"> материал не усвоен,  работа не выполнена. </w:t>
      </w:r>
    </w:p>
    <w:p w:rsidR="000C189E" w:rsidRDefault="000C189E" w:rsidP="00F9334C">
      <w:pPr>
        <w:ind w:left="-180" w:hanging="1080"/>
        <w:jc w:val="both"/>
        <w:rPr>
          <w:spacing w:val="-6"/>
          <w:sz w:val="36"/>
          <w:szCs w:val="36"/>
        </w:rPr>
      </w:pPr>
    </w:p>
    <w:p w:rsidR="000C189E" w:rsidRDefault="000C189E" w:rsidP="00F9334C">
      <w:pPr>
        <w:ind w:left="-180" w:hanging="1080"/>
        <w:jc w:val="both"/>
        <w:rPr>
          <w:spacing w:val="-6"/>
          <w:sz w:val="36"/>
          <w:szCs w:val="36"/>
        </w:rPr>
      </w:pPr>
    </w:p>
    <w:p w:rsidR="000C189E" w:rsidRDefault="000C189E" w:rsidP="00F9334C">
      <w:pPr>
        <w:ind w:left="-180" w:hanging="1080"/>
        <w:jc w:val="both"/>
        <w:rPr>
          <w:spacing w:val="-6"/>
          <w:sz w:val="36"/>
          <w:szCs w:val="36"/>
        </w:rPr>
      </w:pPr>
    </w:p>
    <w:p w:rsidR="000C189E" w:rsidRDefault="000C189E" w:rsidP="00F9334C">
      <w:pPr>
        <w:ind w:left="-180" w:hanging="1080"/>
        <w:jc w:val="both"/>
        <w:rPr>
          <w:spacing w:val="-6"/>
          <w:sz w:val="36"/>
          <w:szCs w:val="36"/>
        </w:rPr>
      </w:pPr>
    </w:p>
    <w:p w:rsidR="000C189E" w:rsidRDefault="000C189E" w:rsidP="00F9334C">
      <w:pPr>
        <w:ind w:left="-180" w:hanging="1080"/>
        <w:jc w:val="both"/>
        <w:rPr>
          <w:spacing w:val="-6"/>
          <w:sz w:val="36"/>
          <w:szCs w:val="36"/>
        </w:rPr>
      </w:pPr>
    </w:p>
    <w:p w:rsidR="000C189E" w:rsidRDefault="000C189E" w:rsidP="00F9334C">
      <w:pPr>
        <w:ind w:left="-180" w:hanging="1080"/>
        <w:jc w:val="both"/>
        <w:rPr>
          <w:spacing w:val="-6"/>
          <w:sz w:val="36"/>
          <w:szCs w:val="36"/>
        </w:rPr>
      </w:pPr>
    </w:p>
    <w:p w:rsidR="000C189E" w:rsidRDefault="000C189E" w:rsidP="00F9334C">
      <w:pPr>
        <w:ind w:left="-180" w:hanging="1080"/>
        <w:jc w:val="both"/>
        <w:rPr>
          <w:spacing w:val="-6"/>
          <w:sz w:val="36"/>
          <w:szCs w:val="36"/>
        </w:rPr>
      </w:pPr>
    </w:p>
    <w:p w:rsidR="000C189E" w:rsidRDefault="000C189E" w:rsidP="00F9334C">
      <w:pPr>
        <w:ind w:left="-180" w:hanging="1080"/>
        <w:jc w:val="both"/>
        <w:rPr>
          <w:spacing w:val="-6"/>
          <w:sz w:val="36"/>
          <w:szCs w:val="36"/>
        </w:rPr>
      </w:pPr>
    </w:p>
    <w:p w:rsidR="000C189E" w:rsidRDefault="000C189E" w:rsidP="00F9334C">
      <w:pPr>
        <w:ind w:left="-180" w:hanging="1080"/>
        <w:jc w:val="both"/>
        <w:rPr>
          <w:spacing w:val="-6"/>
          <w:sz w:val="36"/>
          <w:szCs w:val="36"/>
        </w:rPr>
      </w:pPr>
    </w:p>
    <w:p w:rsidR="000C189E" w:rsidRDefault="000C189E" w:rsidP="00F9334C">
      <w:pPr>
        <w:ind w:left="-180" w:hanging="1080"/>
        <w:jc w:val="both"/>
        <w:rPr>
          <w:spacing w:val="-6"/>
          <w:sz w:val="36"/>
          <w:szCs w:val="36"/>
        </w:rPr>
      </w:pPr>
    </w:p>
    <w:p w:rsidR="000C189E" w:rsidRDefault="000C189E" w:rsidP="00F9334C">
      <w:pPr>
        <w:ind w:left="-180" w:hanging="1080"/>
        <w:jc w:val="both"/>
        <w:rPr>
          <w:spacing w:val="-6"/>
          <w:sz w:val="36"/>
          <w:szCs w:val="36"/>
        </w:rPr>
      </w:pPr>
    </w:p>
    <w:p w:rsidR="000C189E" w:rsidRDefault="000C189E" w:rsidP="00F9334C">
      <w:pPr>
        <w:ind w:left="-180" w:hanging="1080"/>
        <w:jc w:val="both"/>
        <w:rPr>
          <w:spacing w:val="-6"/>
          <w:sz w:val="36"/>
          <w:szCs w:val="36"/>
        </w:rPr>
      </w:pPr>
    </w:p>
    <w:p w:rsidR="000C189E" w:rsidRDefault="000C189E" w:rsidP="00F9334C">
      <w:pPr>
        <w:ind w:left="-180" w:hanging="1080"/>
        <w:jc w:val="both"/>
        <w:rPr>
          <w:spacing w:val="-6"/>
          <w:sz w:val="36"/>
          <w:szCs w:val="36"/>
        </w:rPr>
      </w:pPr>
    </w:p>
    <w:p w:rsidR="000C189E" w:rsidRPr="00896C43" w:rsidRDefault="000C189E" w:rsidP="001348FB">
      <w:pPr>
        <w:jc w:val="both"/>
        <w:rPr>
          <w:b/>
          <w:sz w:val="28"/>
          <w:szCs w:val="28"/>
        </w:rPr>
      </w:pPr>
    </w:p>
    <w:p w:rsidR="000C189E" w:rsidRPr="00896C43" w:rsidRDefault="000C189E" w:rsidP="00F62C4F">
      <w:pPr>
        <w:jc w:val="center"/>
        <w:rPr>
          <w:b/>
          <w:sz w:val="28"/>
          <w:szCs w:val="28"/>
        </w:rPr>
      </w:pPr>
      <w:r w:rsidRPr="00896C43">
        <w:rPr>
          <w:b/>
          <w:sz w:val="28"/>
          <w:szCs w:val="28"/>
        </w:rPr>
        <w:t>РЕКОМЕНДУЕМАЯ ЛИТЕРАТУРА</w:t>
      </w:r>
    </w:p>
    <w:p w:rsidR="000C189E" w:rsidRDefault="000C189E" w:rsidP="00F62C4F">
      <w:pPr>
        <w:pStyle w:val="Heading5"/>
        <w:jc w:val="center"/>
        <w:rPr>
          <w:i w:val="0"/>
          <w:sz w:val="28"/>
          <w:szCs w:val="28"/>
        </w:rPr>
      </w:pPr>
      <w:r w:rsidRPr="00896C43">
        <w:rPr>
          <w:i w:val="0"/>
          <w:sz w:val="28"/>
          <w:szCs w:val="28"/>
        </w:rPr>
        <w:t>Для обучающихся</w:t>
      </w:r>
    </w:p>
    <w:p w:rsidR="000C189E" w:rsidRPr="00F9365B" w:rsidRDefault="000C189E" w:rsidP="00F62C4F">
      <w:pPr>
        <w:jc w:val="center"/>
        <w:rPr>
          <w:b/>
          <w:sz w:val="28"/>
          <w:szCs w:val="28"/>
        </w:rPr>
      </w:pPr>
      <w:r w:rsidRPr="00F9365B">
        <w:rPr>
          <w:b/>
          <w:sz w:val="28"/>
          <w:szCs w:val="28"/>
        </w:rPr>
        <w:t>Основная литература:</w:t>
      </w:r>
    </w:p>
    <w:p w:rsidR="000C189E" w:rsidRPr="00F9365B" w:rsidRDefault="000C189E" w:rsidP="00F62C4F">
      <w:pPr>
        <w:tabs>
          <w:tab w:val="left" w:pos="1080"/>
        </w:tabs>
        <w:ind w:firstLine="709"/>
        <w:jc w:val="both"/>
        <w:rPr>
          <w:b/>
          <w:sz w:val="28"/>
          <w:szCs w:val="28"/>
        </w:rPr>
      </w:pPr>
      <w:r w:rsidRPr="00F9365B">
        <w:rPr>
          <w:b/>
          <w:i/>
          <w:sz w:val="28"/>
          <w:szCs w:val="28"/>
        </w:rPr>
        <w:t>Боровик В.С.</w:t>
      </w:r>
      <w:r w:rsidRPr="00F9365B">
        <w:rPr>
          <w:b/>
          <w:sz w:val="28"/>
          <w:szCs w:val="28"/>
        </w:rPr>
        <w:t>,</w:t>
      </w:r>
      <w:r w:rsidRPr="00F9365B">
        <w:rPr>
          <w:b/>
          <w:i/>
          <w:sz w:val="28"/>
          <w:szCs w:val="28"/>
        </w:rPr>
        <w:t xml:space="preserve"> Боровик С.С.</w:t>
      </w:r>
      <w:r w:rsidRPr="00F9365B">
        <w:rPr>
          <w:b/>
          <w:sz w:val="28"/>
          <w:szCs w:val="28"/>
        </w:rPr>
        <w:t xml:space="preserve"> Обществознание: учебник.  ОИЦ «Академия», 2008..</w:t>
      </w:r>
    </w:p>
    <w:p w:rsidR="000C189E" w:rsidRPr="00F9365B" w:rsidRDefault="000C189E" w:rsidP="00F62C4F">
      <w:pPr>
        <w:tabs>
          <w:tab w:val="left" w:pos="1080"/>
        </w:tabs>
        <w:ind w:firstLine="709"/>
        <w:jc w:val="both"/>
        <w:rPr>
          <w:b/>
          <w:sz w:val="28"/>
          <w:szCs w:val="28"/>
        </w:rPr>
      </w:pPr>
      <w:r w:rsidRPr="00F9365B">
        <w:rPr>
          <w:b/>
          <w:i/>
          <w:sz w:val="28"/>
          <w:szCs w:val="28"/>
        </w:rPr>
        <w:t>Важенин А.Г.</w:t>
      </w:r>
      <w:r w:rsidRPr="00F9365B">
        <w:rPr>
          <w:b/>
          <w:sz w:val="28"/>
          <w:szCs w:val="28"/>
        </w:rPr>
        <w:t xml:space="preserve"> Обществознание: учебник. ОИЦ «Академия», 2009.</w:t>
      </w:r>
    </w:p>
    <w:p w:rsidR="000C189E" w:rsidRPr="00F9365B" w:rsidRDefault="000C189E" w:rsidP="00F62C4F">
      <w:pPr>
        <w:tabs>
          <w:tab w:val="left" w:pos="1080"/>
        </w:tabs>
        <w:jc w:val="both"/>
        <w:rPr>
          <w:b/>
          <w:sz w:val="28"/>
          <w:szCs w:val="28"/>
        </w:rPr>
      </w:pPr>
      <w:r w:rsidRPr="00F9365B">
        <w:rPr>
          <w:b/>
          <w:i/>
          <w:sz w:val="28"/>
          <w:szCs w:val="28"/>
        </w:rPr>
        <w:t>Важенин А.Г.</w:t>
      </w:r>
      <w:r w:rsidRPr="00F9365B">
        <w:rPr>
          <w:b/>
          <w:sz w:val="28"/>
          <w:szCs w:val="28"/>
        </w:rPr>
        <w:t xml:space="preserve"> Практикум по обществознанию: учеб. пособие. . ОИЦ «Академия», 2009</w:t>
      </w:r>
    </w:p>
    <w:p w:rsidR="000C189E" w:rsidRPr="00F9365B" w:rsidRDefault="000C189E" w:rsidP="00F62C4F"/>
    <w:p w:rsidR="000C189E" w:rsidRPr="00896C43" w:rsidRDefault="000C189E" w:rsidP="00F62C4F">
      <w:pPr>
        <w:tabs>
          <w:tab w:val="left" w:pos="1080"/>
        </w:tabs>
        <w:ind w:firstLine="709"/>
        <w:jc w:val="both"/>
        <w:rPr>
          <w:sz w:val="28"/>
          <w:szCs w:val="28"/>
        </w:rPr>
      </w:pPr>
      <w:r w:rsidRPr="00896C43">
        <w:rPr>
          <w:i/>
          <w:sz w:val="28"/>
          <w:szCs w:val="28"/>
        </w:rPr>
        <w:t>Боровик В.С.</w:t>
      </w:r>
      <w:r w:rsidRPr="00896C43">
        <w:rPr>
          <w:sz w:val="28"/>
          <w:szCs w:val="28"/>
        </w:rPr>
        <w:t>,</w:t>
      </w:r>
      <w:r w:rsidRPr="00896C43">
        <w:rPr>
          <w:i/>
          <w:sz w:val="28"/>
          <w:szCs w:val="28"/>
        </w:rPr>
        <w:t xml:space="preserve"> Боровик С.С.</w:t>
      </w:r>
      <w:r w:rsidRPr="00896C43">
        <w:rPr>
          <w:sz w:val="28"/>
          <w:szCs w:val="28"/>
        </w:rPr>
        <w:t xml:space="preserve"> Обществознание: учебник. – М., 2004.</w:t>
      </w:r>
    </w:p>
    <w:p w:rsidR="000C189E" w:rsidRPr="00896C43" w:rsidRDefault="000C189E" w:rsidP="00F62C4F">
      <w:pPr>
        <w:ind w:firstLine="709"/>
        <w:rPr>
          <w:sz w:val="28"/>
          <w:szCs w:val="28"/>
        </w:rPr>
      </w:pPr>
      <w:r w:rsidRPr="00896C43">
        <w:rPr>
          <w:sz w:val="28"/>
          <w:szCs w:val="28"/>
        </w:rPr>
        <w:t>Человек и общество: Обществознание: учебник для учащихся 10–11 кл. общеобразоват. учреждений / под ред. Л. Н. Боголюбова и А. Ю. Лазебниковой. – Ч. 2. – 11 кл. – М., 2002.</w:t>
      </w:r>
    </w:p>
    <w:p w:rsidR="000C189E" w:rsidRPr="00896C43" w:rsidRDefault="000C189E" w:rsidP="00F62C4F">
      <w:pPr>
        <w:ind w:firstLine="709"/>
        <w:rPr>
          <w:sz w:val="28"/>
          <w:szCs w:val="28"/>
        </w:rPr>
      </w:pPr>
      <w:r w:rsidRPr="00896C43">
        <w:rPr>
          <w:sz w:val="28"/>
          <w:szCs w:val="28"/>
        </w:rPr>
        <w:t>Человек и общество: Обществознание: учебник для 10–11 кл. общеобразоват. Учреждений: в 2 ч. – Ч. 1: 10 кл. / под ред. Л. Н. Боголюбова и А. Ю. Лазебниковой. – М., 2002.</w:t>
      </w:r>
    </w:p>
    <w:p w:rsidR="000C189E" w:rsidRPr="00896C43" w:rsidRDefault="000C189E" w:rsidP="00F62C4F">
      <w:pPr>
        <w:ind w:firstLine="709"/>
        <w:rPr>
          <w:sz w:val="28"/>
          <w:szCs w:val="28"/>
        </w:rPr>
      </w:pPr>
      <w:r w:rsidRPr="00896C43">
        <w:rPr>
          <w:sz w:val="28"/>
          <w:szCs w:val="28"/>
        </w:rPr>
        <w:t>Школьный словарь по обществоведению: учебник пособие для 10–11 кл. общеобразоват. учреждений / под ред. Л. Н. Боголюбова и Ю. И. Аверьянова. – М., 2002.</w:t>
      </w:r>
    </w:p>
    <w:p w:rsidR="000C189E" w:rsidRPr="00896C43" w:rsidRDefault="000C189E" w:rsidP="00F62C4F">
      <w:pPr>
        <w:tabs>
          <w:tab w:val="left" w:pos="1080"/>
        </w:tabs>
        <w:ind w:firstLine="709"/>
        <w:jc w:val="both"/>
        <w:rPr>
          <w:sz w:val="28"/>
          <w:szCs w:val="28"/>
        </w:rPr>
      </w:pPr>
      <w:r w:rsidRPr="00896C43">
        <w:rPr>
          <w:i/>
          <w:sz w:val="28"/>
          <w:szCs w:val="28"/>
        </w:rPr>
        <w:t>Важенин А.Г.</w:t>
      </w:r>
      <w:r w:rsidRPr="00896C43">
        <w:rPr>
          <w:sz w:val="28"/>
          <w:szCs w:val="28"/>
        </w:rPr>
        <w:t xml:space="preserve"> Обществознание: учебник. – М., 2005</w:t>
      </w:r>
    </w:p>
    <w:p w:rsidR="000C189E" w:rsidRPr="00896C43" w:rsidRDefault="000C189E" w:rsidP="00F62C4F">
      <w:pPr>
        <w:tabs>
          <w:tab w:val="left" w:pos="1080"/>
        </w:tabs>
        <w:ind w:firstLine="709"/>
        <w:jc w:val="both"/>
        <w:rPr>
          <w:sz w:val="28"/>
          <w:szCs w:val="28"/>
        </w:rPr>
      </w:pPr>
      <w:r w:rsidRPr="00896C43">
        <w:rPr>
          <w:i/>
          <w:sz w:val="28"/>
          <w:szCs w:val="28"/>
        </w:rPr>
        <w:t>Важенин А.Г.</w:t>
      </w:r>
      <w:r w:rsidRPr="00896C43">
        <w:rPr>
          <w:sz w:val="28"/>
          <w:szCs w:val="28"/>
        </w:rPr>
        <w:t xml:space="preserve"> Практикум по обществознанию: учеб. пособие. – М., 2005</w:t>
      </w:r>
    </w:p>
    <w:p w:rsidR="000C189E" w:rsidRPr="00896C43" w:rsidRDefault="000C189E" w:rsidP="00F62C4F">
      <w:pPr>
        <w:tabs>
          <w:tab w:val="left" w:pos="1080"/>
        </w:tabs>
        <w:ind w:firstLine="709"/>
        <w:jc w:val="both"/>
        <w:rPr>
          <w:sz w:val="28"/>
          <w:szCs w:val="28"/>
        </w:rPr>
      </w:pPr>
      <w:r w:rsidRPr="00896C43">
        <w:rPr>
          <w:i/>
          <w:sz w:val="28"/>
          <w:szCs w:val="28"/>
        </w:rPr>
        <w:t xml:space="preserve">Кравченко А.И. </w:t>
      </w:r>
      <w:r w:rsidRPr="00896C43">
        <w:rPr>
          <w:sz w:val="28"/>
          <w:szCs w:val="28"/>
        </w:rPr>
        <w:t>Обществознание. 10 кл. – М., 2001–2005.</w:t>
      </w:r>
    </w:p>
    <w:p w:rsidR="000C189E" w:rsidRPr="00896C43" w:rsidRDefault="000C189E" w:rsidP="00F62C4F">
      <w:pPr>
        <w:tabs>
          <w:tab w:val="left" w:pos="1080"/>
        </w:tabs>
        <w:ind w:firstLine="709"/>
        <w:jc w:val="both"/>
        <w:rPr>
          <w:sz w:val="28"/>
          <w:szCs w:val="28"/>
        </w:rPr>
      </w:pPr>
      <w:r w:rsidRPr="00896C43">
        <w:rPr>
          <w:i/>
          <w:sz w:val="28"/>
          <w:szCs w:val="28"/>
        </w:rPr>
        <w:t>Кравченко А.И.</w:t>
      </w:r>
      <w:r w:rsidRPr="00896C43">
        <w:rPr>
          <w:sz w:val="28"/>
          <w:szCs w:val="28"/>
        </w:rPr>
        <w:t xml:space="preserve"> Обществознание. 11 кл. – М., 2001–2005.</w:t>
      </w:r>
    </w:p>
    <w:p w:rsidR="000C189E" w:rsidRPr="00896C43" w:rsidRDefault="000C189E" w:rsidP="00F62C4F">
      <w:pPr>
        <w:tabs>
          <w:tab w:val="left" w:pos="1080"/>
        </w:tabs>
        <w:ind w:firstLine="709"/>
        <w:jc w:val="both"/>
        <w:rPr>
          <w:sz w:val="28"/>
          <w:szCs w:val="28"/>
        </w:rPr>
      </w:pPr>
      <w:r w:rsidRPr="00896C43">
        <w:rPr>
          <w:sz w:val="28"/>
          <w:szCs w:val="28"/>
        </w:rPr>
        <w:t>Человек и общество: учебник для 10–11 кл. / под ред. Л.Н. Боголюбова и А.Ю. Лазебниковой: в 2 ч. – М., 2001–2006.</w:t>
      </w:r>
    </w:p>
    <w:p w:rsidR="000C189E" w:rsidRPr="00896C43" w:rsidRDefault="000C189E" w:rsidP="00F62C4F">
      <w:pPr>
        <w:tabs>
          <w:tab w:val="left" w:pos="1080"/>
        </w:tabs>
        <w:ind w:firstLine="709"/>
        <w:jc w:val="both"/>
        <w:rPr>
          <w:sz w:val="28"/>
          <w:szCs w:val="28"/>
        </w:rPr>
      </w:pPr>
      <w:r w:rsidRPr="00896C43">
        <w:rPr>
          <w:sz w:val="28"/>
          <w:szCs w:val="28"/>
        </w:rPr>
        <w:t>Обществознание. 10-11 кл. / под ред. А.Ю. Лазебниковой. – М., 2003.</w:t>
      </w:r>
    </w:p>
    <w:p w:rsidR="000C189E" w:rsidRPr="00896C43" w:rsidRDefault="000C189E" w:rsidP="00F62C4F">
      <w:pPr>
        <w:tabs>
          <w:tab w:val="left" w:pos="1080"/>
        </w:tabs>
        <w:ind w:firstLine="709"/>
        <w:jc w:val="both"/>
        <w:rPr>
          <w:sz w:val="28"/>
          <w:szCs w:val="28"/>
        </w:rPr>
      </w:pPr>
      <w:r w:rsidRPr="00896C43">
        <w:rPr>
          <w:i/>
          <w:sz w:val="28"/>
          <w:szCs w:val="28"/>
        </w:rPr>
        <w:t>Мушинский В.О.</w:t>
      </w:r>
      <w:r w:rsidRPr="00896C43">
        <w:rPr>
          <w:sz w:val="28"/>
          <w:szCs w:val="28"/>
        </w:rPr>
        <w:t xml:space="preserve"> Обществознание. 10–11 кл. – М., 2002.</w:t>
      </w:r>
    </w:p>
    <w:p w:rsidR="000C189E" w:rsidRPr="00896C43" w:rsidRDefault="000C189E" w:rsidP="00F62C4F">
      <w:pPr>
        <w:tabs>
          <w:tab w:val="left" w:pos="1080"/>
        </w:tabs>
        <w:ind w:firstLine="709"/>
        <w:jc w:val="both"/>
        <w:rPr>
          <w:sz w:val="28"/>
          <w:szCs w:val="28"/>
        </w:rPr>
      </w:pPr>
      <w:r w:rsidRPr="00896C43">
        <w:rPr>
          <w:i/>
          <w:sz w:val="28"/>
          <w:szCs w:val="28"/>
        </w:rPr>
        <w:t>Кишенкова О.В.</w:t>
      </w:r>
      <w:r w:rsidRPr="00896C43">
        <w:rPr>
          <w:sz w:val="28"/>
          <w:szCs w:val="28"/>
        </w:rPr>
        <w:t xml:space="preserve"> Тестовый контроль на уроках обществознания в    10–11 кл. – М., 2005.</w:t>
      </w:r>
    </w:p>
    <w:p w:rsidR="000C189E" w:rsidRPr="00896C43" w:rsidRDefault="000C189E" w:rsidP="00F62C4F">
      <w:pPr>
        <w:tabs>
          <w:tab w:val="left" w:pos="1080"/>
        </w:tabs>
        <w:ind w:firstLine="709"/>
        <w:jc w:val="both"/>
        <w:rPr>
          <w:sz w:val="28"/>
          <w:szCs w:val="28"/>
        </w:rPr>
      </w:pPr>
      <w:r w:rsidRPr="00896C43">
        <w:rPr>
          <w:i/>
          <w:sz w:val="28"/>
          <w:szCs w:val="28"/>
        </w:rPr>
        <w:t>Кишенкова О.В.</w:t>
      </w:r>
      <w:r w:rsidRPr="00896C43">
        <w:rPr>
          <w:sz w:val="28"/>
          <w:szCs w:val="28"/>
        </w:rPr>
        <w:t>,</w:t>
      </w:r>
      <w:r w:rsidRPr="00896C43">
        <w:rPr>
          <w:i/>
          <w:sz w:val="28"/>
          <w:szCs w:val="28"/>
        </w:rPr>
        <w:t xml:space="preserve"> Лискова Т.Е.</w:t>
      </w:r>
      <w:r w:rsidRPr="00896C43">
        <w:rPr>
          <w:sz w:val="28"/>
          <w:szCs w:val="28"/>
        </w:rPr>
        <w:t xml:space="preserve"> Обществознание. Старшая школа. Сборник тестовых заданий для тематического и итогового контроля. – М., 2006.</w:t>
      </w:r>
    </w:p>
    <w:p w:rsidR="000C189E" w:rsidRPr="00896C43" w:rsidRDefault="000C189E" w:rsidP="00F62C4F">
      <w:pPr>
        <w:tabs>
          <w:tab w:val="left" w:pos="1080"/>
        </w:tabs>
        <w:ind w:firstLine="709"/>
        <w:jc w:val="both"/>
        <w:rPr>
          <w:sz w:val="28"/>
          <w:szCs w:val="28"/>
        </w:rPr>
      </w:pPr>
      <w:r w:rsidRPr="00896C43">
        <w:rPr>
          <w:i/>
          <w:sz w:val="28"/>
          <w:szCs w:val="28"/>
        </w:rPr>
        <w:t>Смирнов И.П.</w:t>
      </w:r>
      <w:r w:rsidRPr="00896C43">
        <w:rPr>
          <w:sz w:val="28"/>
          <w:szCs w:val="28"/>
        </w:rPr>
        <w:t xml:space="preserve"> Введение в современное обществознание: учебник.     – М., 2005.</w:t>
      </w:r>
    </w:p>
    <w:p w:rsidR="000C189E" w:rsidRPr="00896C43" w:rsidRDefault="000C189E" w:rsidP="00F62C4F">
      <w:pPr>
        <w:tabs>
          <w:tab w:val="left" w:pos="1080"/>
        </w:tabs>
        <w:ind w:firstLine="709"/>
        <w:jc w:val="both"/>
        <w:rPr>
          <w:sz w:val="28"/>
          <w:szCs w:val="28"/>
        </w:rPr>
      </w:pPr>
      <w:r w:rsidRPr="00896C43">
        <w:rPr>
          <w:sz w:val="28"/>
          <w:szCs w:val="28"/>
        </w:rPr>
        <w:t>Учебно-тренировочные материалы для подготовки к Единому государственному экзамену. Обществознание. – М., 2003–2006.</w:t>
      </w:r>
    </w:p>
    <w:p w:rsidR="000C189E" w:rsidRPr="00896C43" w:rsidRDefault="000C189E" w:rsidP="00F62C4F">
      <w:pPr>
        <w:ind w:firstLine="709"/>
        <w:jc w:val="both"/>
        <w:rPr>
          <w:sz w:val="28"/>
          <w:szCs w:val="28"/>
        </w:rPr>
      </w:pPr>
    </w:p>
    <w:p w:rsidR="000C189E" w:rsidRDefault="000C189E" w:rsidP="00F62C4F">
      <w:pPr>
        <w:jc w:val="center"/>
        <w:rPr>
          <w:b/>
          <w:sz w:val="28"/>
          <w:szCs w:val="28"/>
        </w:rPr>
      </w:pPr>
      <w:r w:rsidRPr="00896C43">
        <w:rPr>
          <w:b/>
          <w:sz w:val="28"/>
          <w:szCs w:val="28"/>
        </w:rPr>
        <w:t>Для преподавателей</w:t>
      </w:r>
    </w:p>
    <w:p w:rsidR="000C189E" w:rsidRPr="00896C43" w:rsidRDefault="000C189E" w:rsidP="00F62C4F">
      <w:pPr>
        <w:jc w:val="center"/>
        <w:rPr>
          <w:b/>
          <w:sz w:val="28"/>
          <w:szCs w:val="28"/>
        </w:rPr>
      </w:pPr>
    </w:p>
    <w:p w:rsidR="000C189E" w:rsidRPr="00896C43" w:rsidRDefault="000C189E" w:rsidP="00F62C4F">
      <w:pPr>
        <w:tabs>
          <w:tab w:val="left" w:pos="993"/>
        </w:tabs>
        <w:ind w:firstLine="709"/>
        <w:rPr>
          <w:sz w:val="28"/>
          <w:szCs w:val="28"/>
        </w:rPr>
      </w:pPr>
      <w:r w:rsidRPr="00896C43">
        <w:rPr>
          <w:sz w:val="28"/>
          <w:szCs w:val="28"/>
        </w:rPr>
        <w:t>Введение в обществознание: учебник для 8–9 кл. общеобразовательных учреждений / под ред. Л. Н. Боголюбова. – 8-е изд., перераб. и доп.     – М., 2002.</w:t>
      </w:r>
    </w:p>
    <w:p w:rsidR="000C189E" w:rsidRPr="00896C43" w:rsidRDefault="000C189E" w:rsidP="00F62C4F">
      <w:pPr>
        <w:tabs>
          <w:tab w:val="left" w:pos="993"/>
        </w:tabs>
        <w:ind w:firstLine="709"/>
        <w:rPr>
          <w:sz w:val="28"/>
          <w:szCs w:val="28"/>
        </w:rPr>
      </w:pPr>
      <w:r w:rsidRPr="00896C43">
        <w:rPr>
          <w:sz w:val="28"/>
          <w:szCs w:val="28"/>
        </w:rPr>
        <w:t>Методика преподавания обществоведения: учебник для студентов педвузов / под ред. Л. Н. Боголюбова. – М., 2002.</w:t>
      </w:r>
    </w:p>
    <w:p w:rsidR="000C189E" w:rsidRPr="00896C43" w:rsidRDefault="000C189E" w:rsidP="00F62C4F">
      <w:pPr>
        <w:tabs>
          <w:tab w:val="left" w:pos="993"/>
          <w:tab w:val="left" w:pos="1080"/>
        </w:tabs>
        <w:ind w:firstLine="709"/>
        <w:jc w:val="both"/>
        <w:rPr>
          <w:sz w:val="28"/>
          <w:szCs w:val="28"/>
        </w:rPr>
      </w:pPr>
      <w:r w:rsidRPr="00896C43">
        <w:rPr>
          <w:i/>
          <w:sz w:val="28"/>
          <w:szCs w:val="28"/>
        </w:rPr>
        <w:t>Кишенкова О.В.</w:t>
      </w:r>
      <w:r w:rsidRPr="00896C43">
        <w:rPr>
          <w:sz w:val="28"/>
          <w:szCs w:val="28"/>
        </w:rPr>
        <w:t>,</w:t>
      </w:r>
      <w:r w:rsidRPr="00896C43">
        <w:rPr>
          <w:i/>
          <w:sz w:val="28"/>
          <w:szCs w:val="28"/>
        </w:rPr>
        <w:t xml:space="preserve"> Иоффе А.Н.</w:t>
      </w:r>
      <w:r w:rsidRPr="00896C43">
        <w:rPr>
          <w:sz w:val="28"/>
          <w:szCs w:val="28"/>
        </w:rPr>
        <w:t xml:space="preserve"> Основы обществознания. 8 кл. – М., 2005.</w:t>
      </w:r>
    </w:p>
    <w:p w:rsidR="000C189E" w:rsidRPr="00896C43" w:rsidRDefault="000C189E" w:rsidP="00F62C4F">
      <w:pPr>
        <w:tabs>
          <w:tab w:val="left" w:pos="993"/>
          <w:tab w:val="left" w:pos="1080"/>
        </w:tabs>
        <w:ind w:firstLine="709"/>
        <w:jc w:val="both"/>
        <w:rPr>
          <w:sz w:val="28"/>
          <w:szCs w:val="28"/>
        </w:rPr>
      </w:pPr>
      <w:r w:rsidRPr="00896C43">
        <w:rPr>
          <w:i/>
          <w:sz w:val="28"/>
          <w:szCs w:val="28"/>
        </w:rPr>
        <w:t>Кишенкова О.В.</w:t>
      </w:r>
      <w:r w:rsidRPr="00896C43">
        <w:rPr>
          <w:sz w:val="28"/>
          <w:szCs w:val="28"/>
        </w:rPr>
        <w:t>,</w:t>
      </w:r>
      <w:r w:rsidRPr="00896C43">
        <w:rPr>
          <w:i/>
          <w:sz w:val="28"/>
          <w:szCs w:val="28"/>
        </w:rPr>
        <w:t xml:space="preserve"> Иоффе А.Н.</w:t>
      </w:r>
      <w:r w:rsidRPr="00896C43">
        <w:rPr>
          <w:sz w:val="28"/>
          <w:szCs w:val="28"/>
        </w:rPr>
        <w:t xml:space="preserve"> Основы обществознания. 9 кл. – М., 2005.</w:t>
      </w:r>
    </w:p>
    <w:p w:rsidR="000C189E" w:rsidRPr="00896C43" w:rsidRDefault="000C189E" w:rsidP="00F62C4F">
      <w:pPr>
        <w:tabs>
          <w:tab w:val="left" w:pos="993"/>
          <w:tab w:val="left" w:pos="1080"/>
        </w:tabs>
        <w:ind w:firstLine="709"/>
        <w:jc w:val="both"/>
        <w:rPr>
          <w:sz w:val="28"/>
          <w:szCs w:val="28"/>
        </w:rPr>
      </w:pPr>
      <w:r w:rsidRPr="00896C43">
        <w:rPr>
          <w:sz w:val="28"/>
          <w:szCs w:val="28"/>
        </w:rPr>
        <w:t>Готовимся к Единому государственному экзамену. Обществоведение. – М., 2003.</w:t>
      </w:r>
    </w:p>
    <w:p w:rsidR="000C189E" w:rsidRPr="00896C43" w:rsidRDefault="000C189E" w:rsidP="00F62C4F">
      <w:pPr>
        <w:tabs>
          <w:tab w:val="left" w:pos="993"/>
          <w:tab w:val="left" w:pos="1080"/>
          <w:tab w:val="left" w:pos="1260"/>
        </w:tabs>
        <w:ind w:firstLine="709"/>
        <w:jc w:val="both"/>
        <w:rPr>
          <w:sz w:val="28"/>
          <w:szCs w:val="28"/>
        </w:rPr>
      </w:pPr>
      <w:r w:rsidRPr="00896C43">
        <w:rPr>
          <w:sz w:val="28"/>
          <w:szCs w:val="28"/>
        </w:rPr>
        <w:t>Единый государственный экзамен. Контрольные измерительные материалы. Обществознание. – М., 2006.</w:t>
      </w:r>
    </w:p>
    <w:p w:rsidR="000C189E" w:rsidRPr="00896C43" w:rsidRDefault="000C189E" w:rsidP="00F62C4F">
      <w:pPr>
        <w:tabs>
          <w:tab w:val="left" w:pos="993"/>
        </w:tabs>
        <w:ind w:firstLine="709"/>
        <w:jc w:val="both"/>
        <w:rPr>
          <w:sz w:val="28"/>
          <w:szCs w:val="28"/>
        </w:rPr>
      </w:pPr>
      <w:r w:rsidRPr="00896C43">
        <w:rPr>
          <w:i/>
          <w:sz w:val="28"/>
          <w:szCs w:val="28"/>
        </w:rPr>
        <w:t>Певцова Е.А.</w:t>
      </w:r>
      <w:r w:rsidRPr="00896C43">
        <w:rPr>
          <w:sz w:val="28"/>
          <w:szCs w:val="28"/>
        </w:rPr>
        <w:t>,</w:t>
      </w:r>
      <w:r w:rsidRPr="00896C43">
        <w:rPr>
          <w:i/>
          <w:sz w:val="28"/>
          <w:szCs w:val="28"/>
        </w:rPr>
        <w:t xml:space="preserve"> Важенин А.Г</w:t>
      </w:r>
      <w:r w:rsidRPr="00896C43">
        <w:rPr>
          <w:sz w:val="28"/>
          <w:szCs w:val="28"/>
        </w:rPr>
        <w:t>. Теория государства и права: учеб. пособие для УСПО). – Ростов н/Д, 2006.</w:t>
      </w:r>
    </w:p>
    <w:p w:rsidR="000C189E" w:rsidRPr="00896C43" w:rsidRDefault="000C189E" w:rsidP="00F62C4F">
      <w:pPr>
        <w:tabs>
          <w:tab w:val="left" w:pos="993"/>
        </w:tabs>
        <w:ind w:firstLine="709"/>
        <w:jc w:val="both"/>
        <w:rPr>
          <w:sz w:val="28"/>
          <w:szCs w:val="28"/>
        </w:rPr>
      </w:pPr>
      <w:r w:rsidRPr="00896C43">
        <w:rPr>
          <w:i/>
          <w:sz w:val="28"/>
          <w:szCs w:val="28"/>
        </w:rPr>
        <w:t xml:space="preserve">Певцова Е.А. </w:t>
      </w:r>
      <w:r w:rsidRPr="00896C43">
        <w:rPr>
          <w:sz w:val="28"/>
          <w:szCs w:val="28"/>
        </w:rPr>
        <w:t>Основы правовых знаний. – М., 2003.</w:t>
      </w:r>
    </w:p>
    <w:p w:rsidR="000C189E" w:rsidRPr="00896C43" w:rsidRDefault="000C189E" w:rsidP="00F62C4F">
      <w:pPr>
        <w:tabs>
          <w:tab w:val="left" w:pos="993"/>
        </w:tabs>
        <w:ind w:firstLine="709"/>
        <w:jc w:val="both"/>
        <w:rPr>
          <w:sz w:val="28"/>
          <w:szCs w:val="28"/>
        </w:rPr>
      </w:pPr>
      <w:r w:rsidRPr="00896C43">
        <w:rPr>
          <w:i/>
          <w:sz w:val="28"/>
          <w:szCs w:val="28"/>
        </w:rPr>
        <w:t>Певцова Е.А.</w:t>
      </w:r>
      <w:r w:rsidRPr="00896C43">
        <w:rPr>
          <w:sz w:val="28"/>
          <w:szCs w:val="28"/>
        </w:rPr>
        <w:t xml:space="preserve"> Право. Основы правовой культуры (9 кл.). – М., 2007.</w:t>
      </w:r>
    </w:p>
    <w:p w:rsidR="000C189E" w:rsidRPr="00896C43" w:rsidRDefault="000C189E" w:rsidP="00F62C4F">
      <w:pPr>
        <w:tabs>
          <w:tab w:val="left" w:pos="993"/>
        </w:tabs>
        <w:ind w:firstLine="709"/>
        <w:jc w:val="both"/>
        <w:rPr>
          <w:sz w:val="28"/>
          <w:szCs w:val="28"/>
        </w:rPr>
      </w:pPr>
      <w:r w:rsidRPr="00896C43">
        <w:rPr>
          <w:i/>
          <w:sz w:val="28"/>
          <w:szCs w:val="28"/>
        </w:rPr>
        <w:t>Певцова Е.А.</w:t>
      </w:r>
      <w:r w:rsidRPr="00896C43">
        <w:rPr>
          <w:sz w:val="28"/>
          <w:szCs w:val="28"/>
        </w:rPr>
        <w:t xml:space="preserve"> Право. Основы правовой культуры. 10–11 кл.: в 4 ч. – М., 2007.</w:t>
      </w:r>
    </w:p>
    <w:p w:rsidR="000C189E" w:rsidRPr="00896C43" w:rsidRDefault="000C189E" w:rsidP="00F62C4F">
      <w:pPr>
        <w:tabs>
          <w:tab w:val="left" w:pos="993"/>
        </w:tabs>
        <w:ind w:firstLine="709"/>
        <w:jc w:val="both"/>
        <w:rPr>
          <w:sz w:val="28"/>
          <w:szCs w:val="28"/>
        </w:rPr>
      </w:pPr>
      <w:r w:rsidRPr="00896C43">
        <w:rPr>
          <w:i/>
          <w:sz w:val="28"/>
          <w:szCs w:val="28"/>
        </w:rPr>
        <w:t>Болотина Т.В.</w:t>
      </w:r>
      <w:r w:rsidRPr="00896C43">
        <w:rPr>
          <w:sz w:val="28"/>
          <w:szCs w:val="28"/>
        </w:rPr>
        <w:t>,</w:t>
      </w:r>
      <w:r w:rsidRPr="00896C43">
        <w:rPr>
          <w:i/>
          <w:sz w:val="28"/>
          <w:szCs w:val="28"/>
        </w:rPr>
        <w:t xml:space="preserve"> Певцова Е.А.</w:t>
      </w:r>
      <w:r w:rsidRPr="00896C43">
        <w:rPr>
          <w:sz w:val="28"/>
          <w:szCs w:val="28"/>
        </w:rPr>
        <w:t>,</w:t>
      </w:r>
      <w:r w:rsidRPr="00896C43">
        <w:rPr>
          <w:i/>
          <w:sz w:val="28"/>
          <w:szCs w:val="28"/>
        </w:rPr>
        <w:t xml:space="preserve"> Миков П.В.</w:t>
      </w:r>
      <w:r w:rsidRPr="00896C43">
        <w:rPr>
          <w:sz w:val="28"/>
          <w:szCs w:val="28"/>
        </w:rPr>
        <w:t>,</w:t>
      </w:r>
      <w:r w:rsidRPr="00896C43">
        <w:rPr>
          <w:i/>
          <w:sz w:val="28"/>
          <w:szCs w:val="28"/>
        </w:rPr>
        <w:t xml:space="preserve"> Суслов А.Б.</w:t>
      </w:r>
      <w:r w:rsidRPr="00896C43">
        <w:rPr>
          <w:sz w:val="28"/>
          <w:szCs w:val="28"/>
        </w:rPr>
        <w:t>,</w:t>
      </w:r>
      <w:r w:rsidRPr="00896C43">
        <w:rPr>
          <w:i/>
          <w:sz w:val="28"/>
          <w:szCs w:val="28"/>
        </w:rPr>
        <w:t xml:space="preserve"> Смирнов В.В.</w:t>
      </w:r>
      <w:r w:rsidRPr="00896C43">
        <w:rPr>
          <w:sz w:val="28"/>
          <w:szCs w:val="28"/>
        </w:rPr>
        <w:t xml:space="preserve"> Права человека. – М., 2007.</w:t>
      </w:r>
    </w:p>
    <w:p w:rsidR="000C189E" w:rsidRPr="00896C43" w:rsidRDefault="000C189E" w:rsidP="00F62C4F">
      <w:pPr>
        <w:tabs>
          <w:tab w:val="left" w:pos="993"/>
        </w:tabs>
        <w:ind w:firstLine="709"/>
        <w:jc w:val="both"/>
        <w:rPr>
          <w:sz w:val="28"/>
          <w:szCs w:val="28"/>
        </w:rPr>
      </w:pPr>
      <w:r w:rsidRPr="00896C43">
        <w:rPr>
          <w:i/>
          <w:sz w:val="28"/>
          <w:szCs w:val="28"/>
        </w:rPr>
        <w:t>Мушинский В.О</w:t>
      </w:r>
      <w:r w:rsidRPr="00896C43">
        <w:rPr>
          <w:sz w:val="28"/>
          <w:szCs w:val="28"/>
        </w:rPr>
        <w:t>. Основы правоведения. – М., 2003.</w:t>
      </w:r>
    </w:p>
    <w:p w:rsidR="000C189E" w:rsidRPr="00896C43" w:rsidRDefault="000C189E" w:rsidP="00F62C4F">
      <w:pPr>
        <w:tabs>
          <w:tab w:val="left" w:pos="993"/>
        </w:tabs>
        <w:ind w:firstLine="709"/>
        <w:jc w:val="both"/>
        <w:rPr>
          <w:sz w:val="28"/>
          <w:szCs w:val="28"/>
        </w:rPr>
      </w:pPr>
      <w:r w:rsidRPr="00896C43">
        <w:rPr>
          <w:i/>
          <w:sz w:val="28"/>
          <w:szCs w:val="28"/>
        </w:rPr>
        <w:t>Яковлев А.И.</w:t>
      </w:r>
      <w:r w:rsidRPr="00896C43">
        <w:rPr>
          <w:sz w:val="28"/>
          <w:szCs w:val="28"/>
        </w:rPr>
        <w:t xml:space="preserve"> Основы правоведения. – М., 2006.</w:t>
      </w:r>
    </w:p>
    <w:p w:rsidR="000C189E" w:rsidRPr="00896C43" w:rsidRDefault="000C189E" w:rsidP="00F62C4F">
      <w:pPr>
        <w:tabs>
          <w:tab w:val="left" w:pos="993"/>
        </w:tabs>
        <w:ind w:firstLine="709"/>
        <w:jc w:val="both"/>
        <w:rPr>
          <w:sz w:val="28"/>
          <w:szCs w:val="28"/>
        </w:rPr>
      </w:pPr>
      <w:r w:rsidRPr="00896C43">
        <w:rPr>
          <w:spacing w:val="-4"/>
          <w:sz w:val="28"/>
          <w:szCs w:val="28"/>
        </w:rPr>
        <w:t>Учебно-тренировочные материалы для сдачи ЕГЭ. – М., 2007</w:t>
      </w:r>
      <w:r w:rsidRPr="00896C43">
        <w:rPr>
          <w:sz w:val="28"/>
          <w:szCs w:val="28"/>
        </w:rPr>
        <w:t>.</w:t>
      </w:r>
    </w:p>
    <w:p w:rsidR="000C189E" w:rsidRDefault="000C189E" w:rsidP="00F62C4F">
      <w:pPr>
        <w:pStyle w:val="Heading4"/>
        <w:ind w:left="426"/>
        <w:jc w:val="center"/>
      </w:pPr>
      <w:r w:rsidRPr="00896C43">
        <w:t>Нормативные правовые акты</w:t>
      </w:r>
    </w:p>
    <w:p w:rsidR="000C189E" w:rsidRPr="0079646E" w:rsidRDefault="000C189E" w:rsidP="00F62C4F"/>
    <w:p w:rsidR="000C189E" w:rsidRPr="00896C43" w:rsidRDefault="000C189E" w:rsidP="00F62C4F">
      <w:pPr>
        <w:ind w:firstLine="709"/>
        <w:jc w:val="both"/>
        <w:rPr>
          <w:sz w:val="28"/>
          <w:szCs w:val="28"/>
        </w:rPr>
      </w:pPr>
      <w:r w:rsidRPr="00896C43">
        <w:rPr>
          <w:sz w:val="28"/>
          <w:szCs w:val="28"/>
        </w:rPr>
        <w:t xml:space="preserve">Конституция Российской Федерации. Принята на референдуме 12 декабря </w:t>
      </w:r>
      <w:smartTag w:uri="urn:schemas-microsoft-com:office:smarttags" w:element="metricconverter">
        <w:smartTagPr>
          <w:attr w:name="ProductID" w:val="2003 г"/>
        </w:smartTagPr>
        <w:r w:rsidRPr="00896C43">
          <w:rPr>
            <w:sz w:val="28"/>
            <w:szCs w:val="28"/>
          </w:rPr>
          <w:t>1993 г</w:t>
        </w:r>
      </w:smartTag>
      <w:r w:rsidRPr="00896C43">
        <w:rPr>
          <w:sz w:val="28"/>
          <w:szCs w:val="28"/>
        </w:rPr>
        <w:t>. – М., 2005.</w:t>
      </w:r>
    </w:p>
    <w:p w:rsidR="000C189E" w:rsidRPr="00896C43" w:rsidRDefault="000C189E" w:rsidP="00F62C4F">
      <w:pPr>
        <w:ind w:firstLine="709"/>
        <w:jc w:val="both"/>
        <w:rPr>
          <w:sz w:val="28"/>
          <w:szCs w:val="28"/>
        </w:rPr>
      </w:pPr>
      <w:r w:rsidRPr="00896C43">
        <w:rPr>
          <w:sz w:val="28"/>
          <w:szCs w:val="28"/>
        </w:rPr>
        <w:t xml:space="preserve">Гражданский кодекс Российской Федерации (часть первая) от 21 октября </w:t>
      </w:r>
      <w:smartTag w:uri="urn:schemas-microsoft-com:office:smarttags" w:element="metricconverter">
        <w:smartTagPr>
          <w:attr w:name="ProductID" w:val="2003 г"/>
        </w:smartTagPr>
        <w:r w:rsidRPr="00896C43">
          <w:rPr>
            <w:sz w:val="28"/>
            <w:szCs w:val="28"/>
          </w:rPr>
          <w:t>1994 г</w:t>
        </w:r>
      </w:smartTag>
      <w:r w:rsidRPr="00896C43">
        <w:rPr>
          <w:sz w:val="28"/>
          <w:szCs w:val="28"/>
        </w:rPr>
        <w:t>. № 51-ФЗ (в ред. ФЗ от 26.06.2007 № 118-ФЗ)) // СЗ РФ.  –1994. – № 32. – Ст. 3301.</w:t>
      </w:r>
    </w:p>
    <w:p w:rsidR="000C189E" w:rsidRPr="00896C43" w:rsidRDefault="000C189E" w:rsidP="00F62C4F">
      <w:pPr>
        <w:ind w:firstLine="709"/>
        <w:jc w:val="both"/>
        <w:rPr>
          <w:sz w:val="28"/>
          <w:szCs w:val="28"/>
        </w:rPr>
      </w:pPr>
      <w:r w:rsidRPr="00896C43">
        <w:rPr>
          <w:sz w:val="28"/>
          <w:szCs w:val="28"/>
        </w:rPr>
        <w:t xml:space="preserve">Гражданский кодекс Российской Федерации (часть вторая) от 26 января </w:t>
      </w:r>
      <w:smartTag w:uri="urn:schemas-microsoft-com:office:smarttags" w:element="metricconverter">
        <w:smartTagPr>
          <w:attr w:name="ProductID" w:val="2003 г"/>
        </w:smartTagPr>
        <w:r w:rsidRPr="00896C43">
          <w:rPr>
            <w:sz w:val="28"/>
            <w:szCs w:val="28"/>
          </w:rPr>
          <w:t>1996 г</w:t>
        </w:r>
      </w:smartTag>
      <w:r w:rsidRPr="00896C43">
        <w:rPr>
          <w:sz w:val="28"/>
          <w:szCs w:val="28"/>
        </w:rPr>
        <w:t>. № 14 (в ред. от 24.07.2007 № 218-ФЗ) // СЗ РФ. – 1996. – № 5.   – Ст. 410.</w:t>
      </w:r>
    </w:p>
    <w:p w:rsidR="000C189E" w:rsidRPr="00896C43" w:rsidRDefault="000C189E" w:rsidP="00F62C4F">
      <w:pPr>
        <w:ind w:firstLine="709"/>
        <w:jc w:val="both"/>
        <w:rPr>
          <w:sz w:val="28"/>
          <w:szCs w:val="28"/>
        </w:rPr>
      </w:pPr>
      <w:r w:rsidRPr="00896C43">
        <w:rPr>
          <w:sz w:val="28"/>
          <w:szCs w:val="28"/>
        </w:rPr>
        <w:t xml:space="preserve">Гражданский кодекс Российской Федерации (часть третья). Раздел </w:t>
      </w:r>
      <w:r w:rsidRPr="00896C43">
        <w:rPr>
          <w:sz w:val="28"/>
          <w:szCs w:val="28"/>
          <w:lang w:val="en-US"/>
        </w:rPr>
        <w:t>V</w:t>
      </w:r>
      <w:r w:rsidRPr="00896C43">
        <w:rPr>
          <w:sz w:val="28"/>
          <w:szCs w:val="28"/>
        </w:rPr>
        <w:t xml:space="preserve"> «Наследственное право» от 26 ноября 2001. № 146-ФЗ от 03.06.2006 № 73-ФЗ, с изм., внесенными Федеральным законом от 29.12.2006 № 258-ФЗ) // СЗ РФ. – 2001. – № 49. – Ст. 4552.</w:t>
      </w:r>
    </w:p>
    <w:p w:rsidR="000C189E" w:rsidRPr="00896C43" w:rsidRDefault="000C189E" w:rsidP="00F62C4F">
      <w:pPr>
        <w:autoSpaceDE w:val="0"/>
        <w:ind w:firstLine="709"/>
        <w:jc w:val="both"/>
        <w:rPr>
          <w:spacing w:val="-4"/>
          <w:sz w:val="28"/>
          <w:szCs w:val="28"/>
        </w:rPr>
      </w:pPr>
      <w:r w:rsidRPr="00896C43">
        <w:rPr>
          <w:spacing w:val="-4"/>
          <w:sz w:val="28"/>
          <w:szCs w:val="28"/>
        </w:rPr>
        <w:t>Гражданский кодекс Российской Федерации (часть четвертая) 18.12.2006 № 231-ФЗ СЗ РФ , 25.12.2006, № 52 (1 ч.), ст. 5496.</w:t>
      </w:r>
    </w:p>
    <w:p w:rsidR="000C189E" w:rsidRPr="00896C43" w:rsidRDefault="000C189E" w:rsidP="00F62C4F">
      <w:pPr>
        <w:ind w:firstLine="709"/>
        <w:jc w:val="both"/>
        <w:rPr>
          <w:sz w:val="28"/>
          <w:szCs w:val="28"/>
        </w:rPr>
      </w:pPr>
      <w:r w:rsidRPr="00896C43">
        <w:rPr>
          <w:sz w:val="28"/>
          <w:szCs w:val="28"/>
        </w:rPr>
        <w:t>Гражданский процессуальный кодекс Российской Федерации от 14 ноября 2002 № 138-ФЗ (в ред. от 24.07.2007 № 214-ФЗ) // СЗ РФ. – 2002.    – № 46. – Ст. 4532.</w:t>
      </w:r>
    </w:p>
    <w:p w:rsidR="000C189E" w:rsidRPr="00896C43" w:rsidRDefault="000C189E" w:rsidP="00F62C4F">
      <w:pPr>
        <w:ind w:firstLine="709"/>
        <w:jc w:val="both"/>
        <w:rPr>
          <w:sz w:val="28"/>
          <w:szCs w:val="28"/>
        </w:rPr>
      </w:pPr>
      <w:r w:rsidRPr="00896C43">
        <w:rPr>
          <w:sz w:val="28"/>
          <w:szCs w:val="28"/>
        </w:rPr>
        <w:t xml:space="preserve">Уголовный кодекс Российской Федерации от 13 июня </w:t>
      </w:r>
      <w:smartTag w:uri="urn:schemas-microsoft-com:office:smarttags" w:element="metricconverter">
        <w:smartTagPr>
          <w:attr w:name="ProductID" w:val="2003 г"/>
        </w:smartTagPr>
        <w:r w:rsidRPr="00896C43">
          <w:rPr>
            <w:sz w:val="28"/>
            <w:szCs w:val="28"/>
          </w:rPr>
          <w:t>1996 г</w:t>
        </w:r>
      </w:smartTag>
      <w:r w:rsidRPr="00896C43">
        <w:rPr>
          <w:sz w:val="28"/>
          <w:szCs w:val="28"/>
        </w:rPr>
        <w:t>. № 63-ФЗ (в ред. ФЗ от 24.07.2007 № 214-ФЗ)) // СЗ РФ. – 1996. – № 25. – Ст. 2954.</w:t>
      </w:r>
    </w:p>
    <w:p w:rsidR="000C189E" w:rsidRPr="00896C43" w:rsidRDefault="000C189E" w:rsidP="00F62C4F">
      <w:pPr>
        <w:ind w:firstLine="709"/>
        <w:jc w:val="both"/>
        <w:rPr>
          <w:spacing w:val="-4"/>
          <w:sz w:val="28"/>
          <w:szCs w:val="28"/>
        </w:rPr>
      </w:pPr>
      <w:r w:rsidRPr="00896C43">
        <w:rPr>
          <w:spacing w:val="-4"/>
          <w:sz w:val="28"/>
          <w:szCs w:val="28"/>
        </w:rPr>
        <w:t>Кодекс РФ об административных правонарушениях от 30 декабря 2001 № 195 (в ред. от 24.07.2007 № 218-ФЗ) // СЗ РФ. – 2002. – № 1. – Ст. 1.</w:t>
      </w:r>
    </w:p>
    <w:p w:rsidR="000C189E" w:rsidRPr="00896C43" w:rsidRDefault="000C189E" w:rsidP="00F62C4F">
      <w:pPr>
        <w:pStyle w:val="BodyTextIndent"/>
        <w:ind w:firstLine="709"/>
        <w:rPr>
          <w:szCs w:val="28"/>
        </w:rPr>
      </w:pPr>
      <w:r w:rsidRPr="00896C43">
        <w:rPr>
          <w:szCs w:val="28"/>
        </w:rPr>
        <w:t>Трудовой кодекс Российской Федерации от 30 декабря 2001. № 197-ФЗ // СЗ РФ. – 2002. – № 1. – Ч. 1. – Ст. 3.</w:t>
      </w:r>
    </w:p>
    <w:p w:rsidR="000C189E" w:rsidRPr="00896C43" w:rsidRDefault="000C189E" w:rsidP="00F62C4F">
      <w:pPr>
        <w:pStyle w:val="BodyTextIndent"/>
        <w:ind w:firstLine="709"/>
        <w:rPr>
          <w:szCs w:val="28"/>
        </w:rPr>
      </w:pPr>
      <w:r w:rsidRPr="00896C43">
        <w:rPr>
          <w:szCs w:val="28"/>
        </w:rPr>
        <w:t xml:space="preserve">Уголовно-процессуальный кодекс Российской Федерации от 18 декабря </w:t>
      </w:r>
      <w:smartTag w:uri="urn:schemas-microsoft-com:office:smarttags" w:element="metricconverter">
        <w:smartTagPr>
          <w:attr w:name="ProductID" w:val="2003 г"/>
        </w:smartTagPr>
        <w:r w:rsidRPr="00896C43">
          <w:rPr>
            <w:szCs w:val="28"/>
          </w:rPr>
          <w:t>2001 г</w:t>
        </w:r>
      </w:smartTag>
      <w:r w:rsidRPr="00896C43">
        <w:rPr>
          <w:szCs w:val="28"/>
        </w:rPr>
        <w:t>. № 174-ФЗ (в ред. от 24.07.2007 № 214-ФЗ) // СЗ РФ. – 2001. – № 52. – Ч.1. – Ст. 4921.</w:t>
      </w:r>
    </w:p>
    <w:p w:rsidR="000C189E" w:rsidRPr="00896C43" w:rsidRDefault="000C189E" w:rsidP="00F62C4F">
      <w:pPr>
        <w:pStyle w:val="ConsNormal"/>
        <w:widowControl/>
        <w:ind w:right="0" w:firstLine="709"/>
        <w:jc w:val="both"/>
        <w:rPr>
          <w:rFonts w:ascii="Times New Roman" w:hAnsi="Times New Roman" w:cs="Times New Roman"/>
          <w:sz w:val="28"/>
          <w:szCs w:val="28"/>
        </w:rPr>
      </w:pPr>
      <w:r w:rsidRPr="00896C43">
        <w:rPr>
          <w:rFonts w:ascii="Times New Roman" w:hAnsi="Times New Roman" w:cs="Times New Roman"/>
          <w:sz w:val="28"/>
          <w:szCs w:val="28"/>
        </w:rPr>
        <w:t xml:space="preserve">Закон Российской Федерации «Об образовании» 10 июля 1992 . № 3266-1 (в ред. ФЗ от 21.07.2007 № 194-ФЗ) / СЗ РФ. – 1996. – № 3. – Ст. Федеральный закон «О высшем и послевузовском профессиональном образовании» от 22 августа 1996 г. № 125-Ф (в ред. ФЗ </w:t>
      </w:r>
      <w:r w:rsidRPr="00896C43">
        <w:rPr>
          <w:sz w:val="28"/>
          <w:szCs w:val="28"/>
        </w:rPr>
        <w:t xml:space="preserve">от 13.07.2007 </w:t>
      </w:r>
      <w:r w:rsidRPr="00896C43">
        <w:rPr>
          <w:rFonts w:ascii="Times New Roman" w:hAnsi="Times New Roman" w:cs="Times New Roman"/>
          <w:sz w:val="28"/>
          <w:szCs w:val="28"/>
        </w:rPr>
        <w:t>№ 131-ФЗ) // СЗ РФ РФ. – 1996. – № 35. – Ст. 4135.</w:t>
      </w:r>
    </w:p>
    <w:p w:rsidR="000C189E" w:rsidRPr="00896C43" w:rsidRDefault="000C189E" w:rsidP="00F62C4F">
      <w:pPr>
        <w:ind w:firstLine="709"/>
        <w:jc w:val="both"/>
        <w:rPr>
          <w:sz w:val="28"/>
          <w:szCs w:val="28"/>
        </w:rPr>
      </w:pPr>
      <w:r w:rsidRPr="00896C43">
        <w:rPr>
          <w:sz w:val="28"/>
          <w:szCs w:val="28"/>
        </w:rPr>
        <w:t xml:space="preserve">Федеральный закон «О дополнительных гарантиях по социальной поддержке детей-сирот и детей, оставшихся без попечения родителей» от 21 декабря </w:t>
      </w:r>
      <w:smartTag w:uri="urn:schemas-microsoft-com:office:smarttags" w:element="metricconverter">
        <w:smartTagPr>
          <w:attr w:name="ProductID" w:val="2003 г"/>
        </w:smartTagPr>
        <w:r w:rsidRPr="00896C43">
          <w:rPr>
            <w:sz w:val="28"/>
            <w:szCs w:val="28"/>
          </w:rPr>
          <w:t>1996 г</w:t>
        </w:r>
      </w:smartTag>
      <w:r w:rsidRPr="00896C43">
        <w:rPr>
          <w:sz w:val="28"/>
          <w:szCs w:val="28"/>
        </w:rPr>
        <w:t>. № 159-ФЗ (в ред. ФЗ от 22.08.2004 № 122-ФЗ) // СЗ РФ. – 1996. – № 52. – Ст. 5880.</w:t>
      </w:r>
    </w:p>
    <w:p w:rsidR="000C189E" w:rsidRPr="00896C43" w:rsidRDefault="000C189E" w:rsidP="00F62C4F">
      <w:pPr>
        <w:ind w:firstLine="709"/>
        <w:jc w:val="both"/>
        <w:rPr>
          <w:sz w:val="28"/>
          <w:szCs w:val="28"/>
        </w:rPr>
      </w:pPr>
      <w:r w:rsidRPr="00896C43">
        <w:rPr>
          <w:sz w:val="28"/>
          <w:szCs w:val="28"/>
        </w:rPr>
        <w:t xml:space="preserve">Федеральный закон от 24 июля </w:t>
      </w:r>
      <w:smartTag w:uri="urn:schemas-microsoft-com:office:smarttags" w:element="metricconverter">
        <w:smartTagPr>
          <w:attr w:name="ProductID" w:val="2003 г"/>
        </w:smartTagPr>
        <w:r w:rsidRPr="00896C43">
          <w:rPr>
            <w:sz w:val="28"/>
            <w:szCs w:val="28"/>
          </w:rPr>
          <w:t>1998 г</w:t>
        </w:r>
      </w:smartTag>
      <w:r w:rsidRPr="00896C43">
        <w:rPr>
          <w:sz w:val="28"/>
          <w:szCs w:val="28"/>
        </w:rPr>
        <w:t>. № 124-ФЗ «Об основных гарантиях прав ребенка в Российской Федерации» (в ред. ФЗ от 30.06.2007 № 120-ФЗ)) // СЗ РФ. – 1998. – № 31. – Ст. 3802.</w:t>
      </w:r>
    </w:p>
    <w:p w:rsidR="000C189E" w:rsidRPr="00896C43" w:rsidRDefault="000C189E" w:rsidP="00F62C4F">
      <w:pPr>
        <w:ind w:firstLine="709"/>
        <w:jc w:val="both"/>
        <w:rPr>
          <w:sz w:val="28"/>
          <w:szCs w:val="28"/>
        </w:rPr>
      </w:pPr>
      <w:r w:rsidRPr="00896C43">
        <w:rPr>
          <w:sz w:val="28"/>
          <w:szCs w:val="28"/>
        </w:rPr>
        <w:t>Федеральный закон от 24 июня 1999 года № 120-ФЗ «Об основах системы профилактики безнадзорности и правонарушений несовершеннолетних» (в ред. от 24.07.2007 № 214-ФЗ</w:t>
      </w:r>
      <w:r w:rsidRPr="00896C43">
        <w:rPr>
          <w:rFonts w:ascii="Arial" w:hAnsi="Arial" w:cs="Arial"/>
          <w:sz w:val="28"/>
          <w:szCs w:val="28"/>
        </w:rPr>
        <w:t>)</w:t>
      </w:r>
      <w:r w:rsidRPr="00896C43">
        <w:rPr>
          <w:sz w:val="28"/>
          <w:szCs w:val="28"/>
        </w:rPr>
        <w:t xml:space="preserve"> // СЗ РФ. – 1999. – № 26. – Ст. 3177.</w:t>
      </w:r>
    </w:p>
    <w:p w:rsidR="000C189E" w:rsidRPr="00896C43" w:rsidRDefault="000C189E" w:rsidP="00F62C4F">
      <w:pPr>
        <w:ind w:firstLine="709"/>
        <w:jc w:val="both"/>
        <w:rPr>
          <w:sz w:val="28"/>
          <w:szCs w:val="28"/>
        </w:rPr>
      </w:pPr>
      <w:r w:rsidRPr="00896C43">
        <w:rPr>
          <w:sz w:val="28"/>
          <w:szCs w:val="28"/>
        </w:rPr>
        <w:t xml:space="preserve">Закон Российской Федерации «О защите прав потребителей» от 9 января </w:t>
      </w:r>
      <w:smartTag w:uri="urn:schemas-microsoft-com:office:smarttags" w:element="metricconverter">
        <w:smartTagPr>
          <w:attr w:name="ProductID" w:val="2003 г"/>
        </w:smartTagPr>
        <w:r w:rsidRPr="00896C43">
          <w:rPr>
            <w:sz w:val="28"/>
            <w:szCs w:val="28"/>
          </w:rPr>
          <w:t>1996 г</w:t>
        </w:r>
      </w:smartTag>
      <w:r w:rsidRPr="00896C43">
        <w:rPr>
          <w:sz w:val="28"/>
          <w:szCs w:val="28"/>
        </w:rPr>
        <w:t>. № 2 –ФЗ (в ред. от 25.11.2006 № 193-ФЗ) // СЗ РФ. – 1996. – № 3. – Ст. 140.</w:t>
      </w:r>
    </w:p>
    <w:p w:rsidR="000C189E" w:rsidRPr="00896C43" w:rsidRDefault="000C189E" w:rsidP="00F62C4F">
      <w:pPr>
        <w:ind w:firstLine="709"/>
        <w:jc w:val="both"/>
        <w:rPr>
          <w:sz w:val="28"/>
          <w:szCs w:val="28"/>
        </w:rPr>
      </w:pPr>
      <w:r w:rsidRPr="00896C43">
        <w:rPr>
          <w:sz w:val="28"/>
          <w:szCs w:val="28"/>
        </w:rPr>
        <w:t xml:space="preserve">Федеральный закон «О гражданстве Российской Федерации» от 31 мая </w:t>
      </w:r>
      <w:smartTag w:uri="urn:schemas-microsoft-com:office:smarttags" w:element="metricconverter">
        <w:smartTagPr>
          <w:attr w:name="ProductID" w:val="2003 г"/>
        </w:smartTagPr>
        <w:r w:rsidRPr="00896C43">
          <w:rPr>
            <w:sz w:val="28"/>
            <w:szCs w:val="28"/>
          </w:rPr>
          <w:t>2002 г</w:t>
        </w:r>
      </w:smartTag>
      <w:r w:rsidRPr="00896C43">
        <w:rPr>
          <w:sz w:val="28"/>
          <w:szCs w:val="28"/>
        </w:rPr>
        <w:t>. № 62-ФЗ (в ред. ФЗ от 18.07.2006 № 121-ФЗ) // СЗ РФ. – 2002. – № 22. – Ст. 2031.</w:t>
      </w:r>
    </w:p>
    <w:p w:rsidR="000C189E" w:rsidRPr="00896C43" w:rsidRDefault="000C189E" w:rsidP="00F62C4F">
      <w:pPr>
        <w:pStyle w:val="10"/>
        <w:ind w:left="0" w:right="0" w:firstLine="709"/>
        <w:rPr>
          <w:szCs w:val="28"/>
        </w:rPr>
      </w:pPr>
      <w:r w:rsidRPr="00896C43">
        <w:rPr>
          <w:szCs w:val="28"/>
        </w:rPr>
        <w:t xml:space="preserve">Федеральный закон «О выборах Президента Российской Федерации» от 10 января </w:t>
      </w:r>
      <w:smartTag w:uri="urn:schemas-microsoft-com:office:smarttags" w:element="metricconverter">
        <w:smartTagPr>
          <w:attr w:name="ProductID" w:val="2003 г"/>
        </w:smartTagPr>
        <w:r w:rsidRPr="00896C43">
          <w:rPr>
            <w:szCs w:val="28"/>
          </w:rPr>
          <w:t>2003 г</w:t>
        </w:r>
      </w:smartTag>
      <w:r w:rsidRPr="00896C43">
        <w:rPr>
          <w:szCs w:val="28"/>
        </w:rPr>
        <w:t>. № 19-ФЗ (вред. ФЗ от 24.07.2007 № 214-ФЗ) // СЗ РФ. – 2003. – № 2. – Ст. 171.</w:t>
      </w:r>
    </w:p>
    <w:p w:rsidR="000C189E" w:rsidRDefault="000C189E" w:rsidP="004459A5">
      <w:pPr>
        <w:jc w:val="both"/>
        <w:rPr>
          <w:spacing w:val="-6"/>
          <w:sz w:val="36"/>
          <w:szCs w:val="36"/>
        </w:rPr>
      </w:pPr>
    </w:p>
    <w:p w:rsidR="000C189E" w:rsidRDefault="000C189E"/>
    <w:sectPr w:rsidR="000C189E" w:rsidSect="001348FB">
      <w:foot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189E" w:rsidRDefault="000C189E" w:rsidP="004459A5">
      <w:r>
        <w:separator/>
      </w:r>
    </w:p>
  </w:endnote>
  <w:endnote w:type="continuationSeparator" w:id="1">
    <w:p w:rsidR="000C189E" w:rsidRDefault="000C189E" w:rsidP="004459A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189E" w:rsidRDefault="000C189E">
    <w:pPr>
      <w:pStyle w:val="Footer"/>
      <w:jc w:val="right"/>
    </w:pPr>
    <w:fldSimple w:instr=" PAGE   \* MERGEFORMAT ">
      <w:r>
        <w:rPr>
          <w:noProof/>
        </w:rPr>
        <w:t>51</w:t>
      </w:r>
    </w:fldSimple>
  </w:p>
  <w:p w:rsidR="000C189E" w:rsidRDefault="000C189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189E" w:rsidRDefault="000C189E" w:rsidP="004459A5">
      <w:r>
        <w:separator/>
      </w:r>
    </w:p>
  </w:footnote>
  <w:footnote w:type="continuationSeparator" w:id="1">
    <w:p w:rsidR="000C189E" w:rsidRDefault="000C189E" w:rsidP="004459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
      <w:lvlJc w:val="left"/>
      <w:pPr>
        <w:tabs>
          <w:tab w:val="num" w:pos="567"/>
        </w:tabs>
        <w:ind w:left="567" w:hanging="567"/>
      </w:pPr>
      <w:rPr>
        <w:rFonts w:ascii="Symbol" w:hAnsi="Symbol"/>
      </w:rPr>
    </w:lvl>
  </w:abstractNum>
  <w:abstractNum w:abstractNumId="1">
    <w:nsid w:val="00000003"/>
    <w:multiLevelType w:val="singleLevel"/>
    <w:tmpl w:val="00000003"/>
    <w:lvl w:ilvl="0">
      <w:start w:val="1"/>
      <w:numFmt w:val="bullet"/>
      <w:lvlText w:val=""/>
      <w:lvlJc w:val="left"/>
      <w:pPr>
        <w:tabs>
          <w:tab w:val="num" w:pos="567"/>
        </w:tabs>
        <w:ind w:left="567" w:hanging="567"/>
      </w:pPr>
      <w:rPr>
        <w:rFonts w:ascii="Symbol" w:hAnsi="Symbol"/>
      </w:rPr>
    </w:lvl>
  </w:abstractNum>
  <w:abstractNum w:abstractNumId="2">
    <w:nsid w:val="00000005"/>
    <w:multiLevelType w:val="singleLevel"/>
    <w:tmpl w:val="00000005"/>
    <w:name w:val="WW8Num6"/>
    <w:lvl w:ilvl="0">
      <w:start w:val="1"/>
      <w:numFmt w:val="bullet"/>
      <w:lvlText w:val=""/>
      <w:lvlJc w:val="left"/>
      <w:pPr>
        <w:tabs>
          <w:tab w:val="num" w:pos="567"/>
        </w:tabs>
        <w:ind w:left="567" w:hanging="567"/>
      </w:pPr>
      <w:rPr>
        <w:rFonts w:ascii="Symbol" w:hAnsi="Symbol"/>
      </w:rPr>
    </w:lvl>
  </w:abstractNum>
  <w:abstractNum w:abstractNumId="3">
    <w:nsid w:val="0189043E"/>
    <w:multiLevelType w:val="hybridMultilevel"/>
    <w:tmpl w:val="2B16670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084E5979"/>
    <w:multiLevelType w:val="hybridMultilevel"/>
    <w:tmpl w:val="0E0C26E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0AA473DF"/>
    <w:multiLevelType w:val="hybridMultilevel"/>
    <w:tmpl w:val="AB72CD8A"/>
    <w:lvl w:ilvl="0" w:tplc="DF22C720">
      <w:start w:val="1"/>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6">
    <w:nsid w:val="0EF46158"/>
    <w:multiLevelType w:val="hybridMultilevel"/>
    <w:tmpl w:val="DC4CC90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0F6C5714"/>
    <w:multiLevelType w:val="hybridMultilevel"/>
    <w:tmpl w:val="1B0E504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11B45016"/>
    <w:multiLevelType w:val="hybridMultilevel"/>
    <w:tmpl w:val="500E8680"/>
    <w:lvl w:ilvl="0" w:tplc="4E7C4250">
      <w:start w:val="1"/>
      <w:numFmt w:val="decimal"/>
      <w:lvlText w:val="%1."/>
      <w:lvlJc w:val="left"/>
      <w:pPr>
        <w:tabs>
          <w:tab w:val="num" w:pos="720"/>
        </w:tabs>
        <w:ind w:left="720" w:hanging="360"/>
      </w:pPr>
      <w:rPr>
        <w:rFonts w:cs="Times New Roman" w:hint="default"/>
        <w:b w:val="0"/>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9">
    <w:nsid w:val="1AC1037B"/>
    <w:multiLevelType w:val="hybridMultilevel"/>
    <w:tmpl w:val="1EF63DA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1D4F1098"/>
    <w:multiLevelType w:val="hybridMultilevel"/>
    <w:tmpl w:val="B8F2B0F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28155BAB"/>
    <w:multiLevelType w:val="hybridMultilevel"/>
    <w:tmpl w:val="664E463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2ED00B07"/>
    <w:multiLevelType w:val="hybridMultilevel"/>
    <w:tmpl w:val="266681C8"/>
    <w:lvl w:ilvl="0" w:tplc="3830FD96">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358C6DB9"/>
    <w:multiLevelType w:val="hybridMultilevel"/>
    <w:tmpl w:val="8E106E8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3A477F29"/>
    <w:multiLevelType w:val="hybridMultilevel"/>
    <w:tmpl w:val="5920B938"/>
    <w:lvl w:ilvl="0" w:tplc="9F62DBDE">
      <w:start w:val="1"/>
      <w:numFmt w:val="decimal"/>
      <w:lvlText w:val="%1."/>
      <w:lvlJc w:val="left"/>
      <w:pPr>
        <w:tabs>
          <w:tab w:val="num" w:pos="643"/>
        </w:tabs>
        <w:ind w:left="643" w:hanging="360"/>
      </w:pPr>
      <w:rPr>
        <w:rFonts w:cs="Times New Roman" w:hint="default"/>
      </w:rPr>
    </w:lvl>
    <w:lvl w:ilvl="1" w:tplc="04190019" w:tentative="1">
      <w:start w:val="1"/>
      <w:numFmt w:val="lowerLetter"/>
      <w:lvlText w:val="%2."/>
      <w:lvlJc w:val="left"/>
      <w:pPr>
        <w:tabs>
          <w:tab w:val="num" w:pos="1363"/>
        </w:tabs>
        <w:ind w:left="1363" w:hanging="360"/>
      </w:pPr>
      <w:rPr>
        <w:rFonts w:cs="Times New Roman"/>
      </w:rPr>
    </w:lvl>
    <w:lvl w:ilvl="2" w:tplc="0419001B" w:tentative="1">
      <w:start w:val="1"/>
      <w:numFmt w:val="lowerRoman"/>
      <w:lvlText w:val="%3."/>
      <w:lvlJc w:val="right"/>
      <w:pPr>
        <w:tabs>
          <w:tab w:val="num" w:pos="2083"/>
        </w:tabs>
        <w:ind w:left="2083" w:hanging="180"/>
      </w:pPr>
      <w:rPr>
        <w:rFonts w:cs="Times New Roman"/>
      </w:rPr>
    </w:lvl>
    <w:lvl w:ilvl="3" w:tplc="0419000F" w:tentative="1">
      <w:start w:val="1"/>
      <w:numFmt w:val="decimal"/>
      <w:lvlText w:val="%4."/>
      <w:lvlJc w:val="left"/>
      <w:pPr>
        <w:tabs>
          <w:tab w:val="num" w:pos="2803"/>
        </w:tabs>
        <w:ind w:left="2803" w:hanging="360"/>
      </w:pPr>
      <w:rPr>
        <w:rFonts w:cs="Times New Roman"/>
      </w:rPr>
    </w:lvl>
    <w:lvl w:ilvl="4" w:tplc="04190019" w:tentative="1">
      <w:start w:val="1"/>
      <w:numFmt w:val="lowerLetter"/>
      <w:lvlText w:val="%5."/>
      <w:lvlJc w:val="left"/>
      <w:pPr>
        <w:tabs>
          <w:tab w:val="num" w:pos="3523"/>
        </w:tabs>
        <w:ind w:left="3523" w:hanging="360"/>
      </w:pPr>
      <w:rPr>
        <w:rFonts w:cs="Times New Roman"/>
      </w:rPr>
    </w:lvl>
    <w:lvl w:ilvl="5" w:tplc="0419001B" w:tentative="1">
      <w:start w:val="1"/>
      <w:numFmt w:val="lowerRoman"/>
      <w:lvlText w:val="%6."/>
      <w:lvlJc w:val="right"/>
      <w:pPr>
        <w:tabs>
          <w:tab w:val="num" w:pos="4243"/>
        </w:tabs>
        <w:ind w:left="4243" w:hanging="180"/>
      </w:pPr>
      <w:rPr>
        <w:rFonts w:cs="Times New Roman"/>
      </w:rPr>
    </w:lvl>
    <w:lvl w:ilvl="6" w:tplc="0419000F" w:tentative="1">
      <w:start w:val="1"/>
      <w:numFmt w:val="decimal"/>
      <w:lvlText w:val="%7."/>
      <w:lvlJc w:val="left"/>
      <w:pPr>
        <w:tabs>
          <w:tab w:val="num" w:pos="4963"/>
        </w:tabs>
        <w:ind w:left="4963" w:hanging="360"/>
      </w:pPr>
      <w:rPr>
        <w:rFonts w:cs="Times New Roman"/>
      </w:rPr>
    </w:lvl>
    <w:lvl w:ilvl="7" w:tplc="04190019" w:tentative="1">
      <w:start w:val="1"/>
      <w:numFmt w:val="lowerLetter"/>
      <w:lvlText w:val="%8."/>
      <w:lvlJc w:val="left"/>
      <w:pPr>
        <w:tabs>
          <w:tab w:val="num" w:pos="5683"/>
        </w:tabs>
        <w:ind w:left="5683" w:hanging="360"/>
      </w:pPr>
      <w:rPr>
        <w:rFonts w:cs="Times New Roman"/>
      </w:rPr>
    </w:lvl>
    <w:lvl w:ilvl="8" w:tplc="0419001B" w:tentative="1">
      <w:start w:val="1"/>
      <w:numFmt w:val="lowerRoman"/>
      <w:lvlText w:val="%9."/>
      <w:lvlJc w:val="right"/>
      <w:pPr>
        <w:tabs>
          <w:tab w:val="num" w:pos="6403"/>
        </w:tabs>
        <w:ind w:left="6403" w:hanging="180"/>
      </w:pPr>
      <w:rPr>
        <w:rFonts w:cs="Times New Roman"/>
      </w:rPr>
    </w:lvl>
  </w:abstractNum>
  <w:abstractNum w:abstractNumId="15">
    <w:nsid w:val="41AB0096"/>
    <w:multiLevelType w:val="hybridMultilevel"/>
    <w:tmpl w:val="9C6EA2B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46AC65CE"/>
    <w:multiLevelType w:val="hybridMultilevel"/>
    <w:tmpl w:val="A914D348"/>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7">
    <w:nsid w:val="56B653FA"/>
    <w:multiLevelType w:val="hybridMultilevel"/>
    <w:tmpl w:val="B6240B1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8">
    <w:nsid w:val="578832A7"/>
    <w:multiLevelType w:val="hybridMultilevel"/>
    <w:tmpl w:val="894216F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nsid w:val="593806E1"/>
    <w:multiLevelType w:val="hybridMultilevel"/>
    <w:tmpl w:val="4462FA24"/>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0">
    <w:nsid w:val="5BFB00D3"/>
    <w:multiLevelType w:val="hybridMultilevel"/>
    <w:tmpl w:val="C1322D28"/>
    <w:lvl w:ilvl="0" w:tplc="20B88A58">
      <w:start w:val="1"/>
      <w:numFmt w:val="decimal"/>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1">
    <w:nsid w:val="5CF602D0"/>
    <w:multiLevelType w:val="hybridMultilevel"/>
    <w:tmpl w:val="DB284BFE"/>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nsid w:val="5D58545B"/>
    <w:multiLevelType w:val="hybridMultilevel"/>
    <w:tmpl w:val="E29616D0"/>
    <w:lvl w:ilvl="0" w:tplc="BB3A56D0">
      <w:start w:val="1"/>
      <w:numFmt w:val="decimal"/>
      <w:lvlText w:val="%1."/>
      <w:lvlJc w:val="left"/>
      <w:pPr>
        <w:tabs>
          <w:tab w:val="num" w:pos="900"/>
        </w:tabs>
        <w:ind w:left="900" w:hanging="360"/>
      </w:pPr>
      <w:rPr>
        <w:rFonts w:cs="Times New Roman" w:hint="default"/>
      </w:rPr>
    </w:lvl>
    <w:lvl w:ilvl="1" w:tplc="04190019" w:tentative="1">
      <w:start w:val="1"/>
      <w:numFmt w:val="lowerLetter"/>
      <w:lvlText w:val="%2."/>
      <w:lvlJc w:val="left"/>
      <w:pPr>
        <w:tabs>
          <w:tab w:val="num" w:pos="1620"/>
        </w:tabs>
        <w:ind w:left="1620" w:hanging="360"/>
      </w:pPr>
      <w:rPr>
        <w:rFonts w:cs="Times New Roman"/>
      </w:rPr>
    </w:lvl>
    <w:lvl w:ilvl="2" w:tplc="0419001B" w:tentative="1">
      <w:start w:val="1"/>
      <w:numFmt w:val="lowerRoman"/>
      <w:lvlText w:val="%3."/>
      <w:lvlJc w:val="right"/>
      <w:pPr>
        <w:tabs>
          <w:tab w:val="num" w:pos="2340"/>
        </w:tabs>
        <w:ind w:left="2340" w:hanging="180"/>
      </w:pPr>
      <w:rPr>
        <w:rFonts w:cs="Times New Roman"/>
      </w:rPr>
    </w:lvl>
    <w:lvl w:ilvl="3" w:tplc="0419000F" w:tentative="1">
      <w:start w:val="1"/>
      <w:numFmt w:val="decimal"/>
      <w:lvlText w:val="%4."/>
      <w:lvlJc w:val="left"/>
      <w:pPr>
        <w:tabs>
          <w:tab w:val="num" w:pos="3060"/>
        </w:tabs>
        <w:ind w:left="3060" w:hanging="360"/>
      </w:pPr>
      <w:rPr>
        <w:rFonts w:cs="Times New Roman"/>
      </w:rPr>
    </w:lvl>
    <w:lvl w:ilvl="4" w:tplc="04190019" w:tentative="1">
      <w:start w:val="1"/>
      <w:numFmt w:val="lowerLetter"/>
      <w:lvlText w:val="%5."/>
      <w:lvlJc w:val="left"/>
      <w:pPr>
        <w:tabs>
          <w:tab w:val="num" w:pos="3780"/>
        </w:tabs>
        <w:ind w:left="3780" w:hanging="360"/>
      </w:pPr>
      <w:rPr>
        <w:rFonts w:cs="Times New Roman"/>
      </w:rPr>
    </w:lvl>
    <w:lvl w:ilvl="5" w:tplc="0419001B" w:tentative="1">
      <w:start w:val="1"/>
      <w:numFmt w:val="lowerRoman"/>
      <w:lvlText w:val="%6."/>
      <w:lvlJc w:val="right"/>
      <w:pPr>
        <w:tabs>
          <w:tab w:val="num" w:pos="4500"/>
        </w:tabs>
        <w:ind w:left="4500" w:hanging="180"/>
      </w:pPr>
      <w:rPr>
        <w:rFonts w:cs="Times New Roman"/>
      </w:rPr>
    </w:lvl>
    <w:lvl w:ilvl="6" w:tplc="0419000F" w:tentative="1">
      <w:start w:val="1"/>
      <w:numFmt w:val="decimal"/>
      <w:lvlText w:val="%7."/>
      <w:lvlJc w:val="left"/>
      <w:pPr>
        <w:tabs>
          <w:tab w:val="num" w:pos="5220"/>
        </w:tabs>
        <w:ind w:left="5220" w:hanging="360"/>
      </w:pPr>
      <w:rPr>
        <w:rFonts w:cs="Times New Roman"/>
      </w:rPr>
    </w:lvl>
    <w:lvl w:ilvl="7" w:tplc="04190019" w:tentative="1">
      <w:start w:val="1"/>
      <w:numFmt w:val="lowerLetter"/>
      <w:lvlText w:val="%8."/>
      <w:lvlJc w:val="left"/>
      <w:pPr>
        <w:tabs>
          <w:tab w:val="num" w:pos="5940"/>
        </w:tabs>
        <w:ind w:left="5940" w:hanging="360"/>
      </w:pPr>
      <w:rPr>
        <w:rFonts w:cs="Times New Roman"/>
      </w:rPr>
    </w:lvl>
    <w:lvl w:ilvl="8" w:tplc="0419001B" w:tentative="1">
      <w:start w:val="1"/>
      <w:numFmt w:val="lowerRoman"/>
      <w:lvlText w:val="%9."/>
      <w:lvlJc w:val="right"/>
      <w:pPr>
        <w:tabs>
          <w:tab w:val="num" w:pos="6660"/>
        </w:tabs>
        <w:ind w:left="6660" w:hanging="180"/>
      </w:pPr>
      <w:rPr>
        <w:rFonts w:cs="Times New Roman"/>
      </w:rPr>
    </w:lvl>
  </w:abstractNum>
  <w:abstractNum w:abstractNumId="23">
    <w:nsid w:val="65E41CB4"/>
    <w:multiLevelType w:val="hybridMultilevel"/>
    <w:tmpl w:val="2B12D4B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4">
    <w:nsid w:val="6844354C"/>
    <w:multiLevelType w:val="hybridMultilevel"/>
    <w:tmpl w:val="87BA7A7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724F0D89"/>
    <w:multiLevelType w:val="hybridMultilevel"/>
    <w:tmpl w:val="4CC23C2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6">
    <w:nsid w:val="787323F4"/>
    <w:multiLevelType w:val="hybridMultilevel"/>
    <w:tmpl w:val="846EF2C4"/>
    <w:lvl w:ilvl="0" w:tplc="0F187798">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7">
    <w:nsid w:val="78D71513"/>
    <w:multiLevelType w:val="hybridMultilevel"/>
    <w:tmpl w:val="603E993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nsid w:val="79662201"/>
    <w:multiLevelType w:val="hybridMultilevel"/>
    <w:tmpl w:val="29805D5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6"/>
  </w:num>
  <w:num w:numId="3">
    <w:abstractNumId w:val="27"/>
  </w:num>
  <w:num w:numId="4">
    <w:abstractNumId w:val="22"/>
  </w:num>
  <w:num w:numId="5">
    <w:abstractNumId w:val="14"/>
  </w:num>
  <w:num w:numId="6">
    <w:abstractNumId w:val="5"/>
  </w:num>
  <w:num w:numId="7">
    <w:abstractNumId w:val="0"/>
  </w:num>
  <w:num w:numId="8">
    <w:abstractNumId w:val="1"/>
  </w:num>
  <w:num w:numId="9">
    <w:abstractNumId w:val="2"/>
  </w:num>
  <w:num w:numId="10">
    <w:abstractNumId w:val="21"/>
  </w:num>
  <w:num w:numId="11">
    <w:abstractNumId w:val="7"/>
  </w:num>
  <w:num w:numId="12">
    <w:abstractNumId w:val="3"/>
  </w:num>
  <w:num w:numId="13">
    <w:abstractNumId w:val="10"/>
  </w:num>
  <w:num w:numId="14">
    <w:abstractNumId w:val="6"/>
  </w:num>
  <w:num w:numId="15">
    <w:abstractNumId w:val="23"/>
  </w:num>
  <w:num w:numId="16">
    <w:abstractNumId w:val="8"/>
  </w:num>
  <w:num w:numId="17">
    <w:abstractNumId w:val="9"/>
  </w:num>
  <w:num w:numId="18">
    <w:abstractNumId w:val="17"/>
  </w:num>
  <w:num w:numId="19">
    <w:abstractNumId w:val="25"/>
  </w:num>
  <w:num w:numId="20">
    <w:abstractNumId w:val="15"/>
  </w:num>
  <w:num w:numId="21">
    <w:abstractNumId w:val="20"/>
  </w:num>
  <w:num w:numId="22">
    <w:abstractNumId w:val="24"/>
  </w:num>
  <w:num w:numId="23">
    <w:abstractNumId w:val="13"/>
  </w:num>
  <w:num w:numId="24">
    <w:abstractNumId w:val="11"/>
  </w:num>
  <w:num w:numId="25">
    <w:abstractNumId w:val="19"/>
  </w:num>
  <w:num w:numId="26">
    <w:abstractNumId w:val="28"/>
  </w:num>
  <w:num w:numId="27">
    <w:abstractNumId w:val="16"/>
  </w:num>
  <w:num w:numId="28">
    <w:abstractNumId w:val="12"/>
  </w:num>
  <w:num w:numId="29">
    <w:abstractNumId w:val="4"/>
  </w:num>
  <w:num w:numId="3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334C"/>
    <w:rsid w:val="00057DB9"/>
    <w:rsid w:val="000C189E"/>
    <w:rsid w:val="000C2A83"/>
    <w:rsid w:val="000F68C1"/>
    <w:rsid w:val="001348FB"/>
    <w:rsid w:val="00150115"/>
    <w:rsid w:val="00151688"/>
    <w:rsid w:val="00185F32"/>
    <w:rsid w:val="001A6760"/>
    <w:rsid w:val="001D00BB"/>
    <w:rsid w:val="001F0241"/>
    <w:rsid w:val="002366E6"/>
    <w:rsid w:val="002E4829"/>
    <w:rsid w:val="002E5DF3"/>
    <w:rsid w:val="002F55B7"/>
    <w:rsid w:val="002F67A7"/>
    <w:rsid w:val="00372EFC"/>
    <w:rsid w:val="003763B2"/>
    <w:rsid w:val="003E485D"/>
    <w:rsid w:val="00404C8A"/>
    <w:rsid w:val="004459A5"/>
    <w:rsid w:val="00480B9D"/>
    <w:rsid w:val="00484775"/>
    <w:rsid w:val="00506973"/>
    <w:rsid w:val="00531C16"/>
    <w:rsid w:val="005410F9"/>
    <w:rsid w:val="005441AF"/>
    <w:rsid w:val="00557E04"/>
    <w:rsid w:val="00594B22"/>
    <w:rsid w:val="00615F54"/>
    <w:rsid w:val="006228D9"/>
    <w:rsid w:val="0062372F"/>
    <w:rsid w:val="00671FFB"/>
    <w:rsid w:val="00684907"/>
    <w:rsid w:val="006B4E8F"/>
    <w:rsid w:val="006C2866"/>
    <w:rsid w:val="006C721E"/>
    <w:rsid w:val="006C7AEF"/>
    <w:rsid w:val="006D1BAC"/>
    <w:rsid w:val="0072790D"/>
    <w:rsid w:val="007527BA"/>
    <w:rsid w:val="007838C7"/>
    <w:rsid w:val="0079646E"/>
    <w:rsid w:val="007D2AE2"/>
    <w:rsid w:val="0084718F"/>
    <w:rsid w:val="00896C43"/>
    <w:rsid w:val="008A29A6"/>
    <w:rsid w:val="008C7BAD"/>
    <w:rsid w:val="008D00A5"/>
    <w:rsid w:val="009438BD"/>
    <w:rsid w:val="00A03D25"/>
    <w:rsid w:val="00A105E8"/>
    <w:rsid w:val="00A271C7"/>
    <w:rsid w:val="00A90BC2"/>
    <w:rsid w:val="00CD54C3"/>
    <w:rsid w:val="00CE12E1"/>
    <w:rsid w:val="00D865A2"/>
    <w:rsid w:val="00D96231"/>
    <w:rsid w:val="00DC4700"/>
    <w:rsid w:val="00DD42F9"/>
    <w:rsid w:val="00DF4DE8"/>
    <w:rsid w:val="00E07856"/>
    <w:rsid w:val="00E117AC"/>
    <w:rsid w:val="00E121B5"/>
    <w:rsid w:val="00E71285"/>
    <w:rsid w:val="00F44046"/>
    <w:rsid w:val="00F62C4F"/>
    <w:rsid w:val="00F863C3"/>
    <w:rsid w:val="00F9334C"/>
    <w:rsid w:val="00F9365B"/>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34C"/>
    <w:rPr>
      <w:rFonts w:ascii="Times New Roman" w:eastAsia="Times New Roman" w:hAnsi="Times New Roman"/>
      <w:sz w:val="24"/>
      <w:szCs w:val="24"/>
      <w:lang w:eastAsia="ar-SA"/>
    </w:rPr>
  </w:style>
  <w:style w:type="paragraph" w:styleId="Heading1">
    <w:name w:val="heading 1"/>
    <w:basedOn w:val="Normal"/>
    <w:next w:val="Normal"/>
    <w:link w:val="Heading1Char"/>
    <w:uiPriority w:val="99"/>
    <w:qFormat/>
    <w:rsid w:val="009438BD"/>
    <w:pPr>
      <w:keepNext/>
      <w:autoSpaceDE w:val="0"/>
      <w:autoSpaceDN w:val="0"/>
      <w:ind w:firstLine="284"/>
      <w:outlineLvl w:val="0"/>
    </w:pPr>
  </w:style>
  <w:style w:type="paragraph" w:styleId="Heading2">
    <w:name w:val="heading 2"/>
    <w:basedOn w:val="Normal"/>
    <w:next w:val="Normal"/>
    <w:link w:val="Heading2Char"/>
    <w:uiPriority w:val="99"/>
    <w:qFormat/>
    <w:rsid w:val="00F9334C"/>
    <w:pPr>
      <w:keepNext/>
      <w:spacing w:before="240" w:after="60"/>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F62C4F"/>
    <w:pPr>
      <w:keepNext/>
      <w:spacing w:before="240" w:after="60"/>
      <w:outlineLvl w:val="3"/>
    </w:pPr>
    <w:rPr>
      <w:b/>
      <w:bCs/>
      <w:sz w:val="28"/>
      <w:szCs w:val="28"/>
    </w:rPr>
  </w:style>
  <w:style w:type="paragraph" w:styleId="Heading5">
    <w:name w:val="heading 5"/>
    <w:basedOn w:val="Normal"/>
    <w:next w:val="Normal"/>
    <w:link w:val="Heading5Char"/>
    <w:uiPriority w:val="99"/>
    <w:qFormat/>
    <w:rsid w:val="00F62C4F"/>
    <w:pPr>
      <w:spacing w:before="240" w:after="60"/>
      <w:outlineLvl w:val="4"/>
    </w:pPr>
    <w:rPr>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438BD"/>
    <w:rPr>
      <w:rFonts w:ascii="Times New Roman" w:hAnsi="Times New Roman" w:cs="Times New Roman"/>
      <w:sz w:val="24"/>
      <w:szCs w:val="24"/>
      <w:lang w:eastAsia="ru-RU"/>
    </w:rPr>
  </w:style>
  <w:style w:type="character" w:customStyle="1" w:styleId="Heading2Char">
    <w:name w:val="Heading 2 Char"/>
    <w:basedOn w:val="DefaultParagraphFont"/>
    <w:link w:val="Heading2"/>
    <w:uiPriority w:val="99"/>
    <w:locked/>
    <w:rsid w:val="00F9334C"/>
    <w:rPr>
      <w:rFonts w:ascii="Arial" w:hAnsi="Arial" w:cs="Arial"/>
      <w:b/>
      <w:bCs/>
      <w:i/>
      <w:iCs/>
      <w:sz w:val="28"/>
      <w:szCs w:val="28"/>
      <w:lang w:eastAsia="ar-SA" w:bidi="ar-SA"/>
    </w:rPr>
  </w:style>
  <w:style w:type="character" w:customStyle="1" w:styleId="Heading4Char">
    <w:name w:val="Heading 4 Char"/>
    <w:basedOn w:val="DefaultParagraphFont"/>
    <w:link w:val="Heading4"/>
    <w:uiPriority w:val="99"/>
    <w:locked/>
    <w:rsid w:val="00F62C4F"/>
    <w:rPr>
      <w:rFonts w:ascii="Times New Roman" w:hAnsi="Times New Roman" w:cs="Times New Roman"/>
      <w:b/>
      <w:bCs/>
      <w:sz w:val="28"/>
      <w:szCs w:val="28"/>
      <w:lang w:eastAsia="ar-SA" w:bidi="ar-SA"/>
    </w:rPr>
  </w:style>
  <w:style w:type="character" w:customStyle="1" w:styleId="Heading5Char">
    <w:name w:val="Heading 5 Char"/>
    <w:basedOn w:val="DefaultParagraphFont"/>
    <w:link w:val="Heading5"/>
    <w:uiPriority w:val="99"/>
    <w:locked/>
    <w:rsid w:val="00F62C4F"/>
    <w:rPr>
      <w:rFonts w:ascii="Times New Roman" w:hAnsi="Times New Roman" w:cs="Times New Roman"/>
      <w:b/>
      <w:bCs/>
      <w:i/>
      <w:iCs/>
      <w:sz w:val="26"/>
      <w:szCs w:val="26"/>
      <w:lang w:eastAsia="ar-SA" w:bidi="ar-SA"/>
    </w:rPr>
  </w:style>
  <w:style w:type="paragraph" w:styleId="NoSpacing">
    <w:name w:val="No Spacing"/>
    <w:uiPriority w:val="99"/>
    <w:qFormat/>
    <w:rsid w:val="009438BD"/>
    <w:pPr>
      <w:widowControl w:val="0"/>
      <w:autoSpaceDE w:val="0"/>
      <w:autoSpaceDN w:val="0"/>
      <w:adjustRightInd w:val="0"/>
    </w:pPr>
    <w:rPr>
      <w:rFonts w:ascii="Times New Roman" w:eastAsia="Times New Roman" w:hAnsi="Times New Roman"/>
      <w:sz w:val="20"/>
      <w:szCs w:val="20"/>
    </w:rPr>
  </w:style>
  <w:style w:type="paragraph" w:styleId="ListParagraph">
    <w:name w:val="List Paragraph"/>
    <w:basedOn w:val="Normal"/>
    <w:uiPriority w:val="99"/>
    <w:qFormat/>
    <w:rsid w:val="009438BD"/>
    <w:pPr>
      <w:ind w:left="720"/>
      <w:contextualSpacing/>
    </w:pPr>
  </w:style>
  <w:style w:type="paragraph" w:customStyle="1" w:styleId="31">
    <w:name w:val="Основной текст с отступом 31"/>
    <w:basedOn w:val="Normal"/>
    <w:uiPriority w:val="99"/>
    <w:rsid w:val="00F9334C"/>
    <w:pPr>
      <w:ind w:right="-185" w:firstLine="540"/>
      <w:jc w:val="both"/>
    </w:pPr>
  </w:style>
  <w:style w:type="paragraph" w:styleId="BodyText">
    <w:name w:val="Body Text"/>
    <w:basedOn w:val="Normal"/>
    <w:link w:val="BodyTextChar"/>
    <w:uiPriority w:val="99"/>
    <w:rsid w:val="00F9334C"/>
    <w:pPr>
      <w:spacing w:after="120"/>
    </w:pPr>
  </w:style>
  <w:style w:type="character" w:customStyle="1" w:styleId="BodyTextChar">
    <w:name w:val="Body Text Char"/>
    <w:basedOn w:val="DefaultParagraphFont"/>
    <w:link w:val="BodyText"/>
    <w:uiPriority w:val="99"/>
    <w:locked/>
    <w:rsid w:val="00F9334C"/>
    <w:rPr>
      <w:rFonts w:ascii="Times New Roman" w:hAnsi="Times New Roman" w:cs="Times New Roman"/>
      <w:sz w:val="24"/>
      <w:szCs w:val="24"/>
      <w:lang w:eastAsia="ar-SA" w:bidi="ar-SA"/>
    </w:rPr>
  </w:style>
  <w:style w:type="paragraph" w:styleId="BodyTextIndent">
    <w:name w:val="Body Text Indent"/>
    <w:basedOn w:val="Normal"/>
    <w:link w:val="BodyTextIndentChar"/>
    <w:uiPriority w:val="99"/>
    <w:rsid w:val="00F9334C"/>
    <w:pPr>
      <w:spacing w:after="120"/>
      <w:ind w:left="283"/>
    </w:pPr>
  </w:style>
  <w:style w:type="character" w:customStyle="1" w:styleId="BodyTextIndentChar">
    <w:name w:val="Body Text Indent Char"/>
    <w:basedOn w:val="DefaultParagraphFont"/>
    <w:link w:val="BodyTextIndent"/>
    <w:uiPriority w:val="99"/>
    <w:locked/>
    <w:rsid w:val="00F9334C"/>
    <w:rPr>
      <w:rFonts w:ascii="Times New Roman" w:hAnsi="Times New Roman" w:cs="Times New Roman"/>
      <w:sz w:val="24"/>
      <w:szCs w:val="24"/>
      <w:lang w:eastAsia="ar-SA" w:bidi="ar-SA"/>
    </w:rPr>
  </w:style>
  <w:style w:type="paragraph" w:customStyle="1" w:styleId="21">
    <w:name w:val="Основной текст с отступом 21"/>
    <w:basedOn w:val="Normal"/>
    <w:uiPriority w:val="99"/>
    <w:rsid w:val="00F9334C"/>
    <w:pPr>
      <w:ind w:firstLine="540"/>
      <w:jc w:val="center"/>
    </w:pPr>
    <w:rPr>
      <w:b/>
      <w:sz w:val="32"/>
      <w:szCs w:val="20"/>
    </w:rPr>
  </w:style>
  <w:style w:type="paragraph" w:customStyle="1" w:styleId="1">
    <w:name w:val="Текст1"/>
    <w:basedOn w:val="Normal"/>
    <w:uiPriority w:val="99"/>
    <w:rsid w:val="00F9334C"/>
    <w:rPr>
      <w:rFonts w:ascii="Courier New" w:hAnsi="Courier New"/>
      <w:sz w:val="20"/>
      <w:szCs w:val="20"/>
    </w:rPr>
  </w:style>
  <w:style w:type="table" w:styleId="TableGrid">
    <w:name w:val="Table Grid"/>
    <w:basedOn w:val="TableNormal"/>
    <w:uiPriority w:val="99"/>
    <w:rsid w:val="00F9334C"/>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F62C4F"/>
    <w:pPr>
      <w:widowControl w:val="0"/>
      <w:suppressAutoHyphens/>
      <w:autoSpaceDE w:val="0"/>
      <w:ind w:right="19772" w:firstLine="720"/>
    </w:pPr>
    <w:rPr>
      <w:rFonts w:ascii="Arial" w:eastAsia="Times New Roman" w:hAnsi="Arial" w:cs="Arial"/>
      <w:lang w:eastAsia="ar-SA"/>
    </w:rPr>
  </w:style>
  <w:style w:type="paragraph" w:customStyle="1" w:styleId="10">
    <w:name w:val="Цитата1"/>
    <w:basedOn w:val="Normal"/>
    <w:uiPriority w:val="99"/>
    <w:rsid w:val="00F62C4F"/>
    <w:pPr>
      <w:suppressAutoHyphens/>
      <w:ind w:left="57" w:right="113"/>
      <w:jc w:val="both"/>
    </w:pPr>
    <w:rPr>
      <w:sz w:val="28"/>
    </w:rPr>
  </w:style>
  <w:style w:type="paragraph" w:styleId="Header">
    <w:name w:val="header"/>
    <w:basedOn w:val="Normal"/>
    <w:link w:val="HeaderChar"/>
    <w:uiPriority w:val="99"/>
    <w:semiHidden/>
    <w:rsid w:val="004459A5"/>
    <w:pPr>
      <w:tabs>
        <w:tab w:val="center" w:pos="4677"/>
        <w:tab w:val="right" w:pos="9355"/>
      </w:tabs>
    </w:pPr>
  </w:style>
  <w:style w:type="character" w:customStyle="1" w:styleId="HeaderChar">
    <w:name w:val="Header Char"/>
    <w:basedOn w:val="DefaultParagraphFont"/>
    <w:link w:val="Header"/>
    <w:uiPriority w:val="99"/>
    <w:semiHidden/>
    <w:locked/>
    <w:rsid w:val="004459A5"/>
    <w:rPr>
      <w:rFonts w:ascii="Times New Roman" w:hAnsi="Times New Roman" w:cs="Times New Roman"/>
      <w:sz w:val="24"/>
      <w:szCs w:val="24"/>
      <w:lang w:eastAsia="ar-SA" w:bidi="ar-SA"/>
    </w:rPr>
  </w:style>
  <w:style w:type="paragraph" w:styleId="Footer">
    <w:name w:val="footer"/>
    <w:basedOn w:val="Normal"/>
    <w:link w:val="FooterChar"/>
    <w:uiPriority w:val="99"/>
    <w:rsid w:val="004459A5"/>
    <w:pPr>
      <w:tabs>
        <w:tab w:val="center" w:pos="4677"/>
        <w:tab w:val="right" w:pos="9355"/>
      </w:tabs>
    </w:pPr>
  </w:style>
  <w:style w:type="character" w:customStyle="1" w:styleId="FooterChar">
    <w:name w:val="Footer Char"/>
    <w:basedOn w:val="DefaultParagraphFont"/>
    <w:link w:val="Footer"/>
    <w:uiPriority w:val="99"/>
    <w:locked/>
    <w:rsid w:val="004459A5"/>
    <w:rPr>
      <w:rFonts w:ascii="Times New Roman" w:hAnsi="Times New Roman" w:cs="Times New Roman"/>
      <w:sz w:val="24"/>
      <w:szCs w:val="24"/>
      <w:lang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53</Pages>
  <Words>9478</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Салькова Светлана</cp:lastModifiedBy>
  <cp:revision>4</cp:revision>
  <dcterms:created xsi:type="dcterms:W3CDTF">2011-09-02T05:35:00Z</dcterms:created>
  <dcterms:modified xsi:type="dcterms:W3CDTF">2012-03-13T18:36:00Z</dcterms:modified>
</cp:coreProperties>
</file>